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2ADDF" w14:textId="36563B4C" w:rsidR="005C492D" w:rsidRPr="0055723D" w:rsidRDefault="005C492D" w:rsidP="005C492D">
      <w:pPr>
        <w:tabs>
          <w:tab w:val="center" w:pos="4536"/>
          <w:tab w:val="right" w:pos="9072"/>
        </w:tabs>
        <w:spacing w:after="120"/>
        <w:rPr>
          <w:rFonts w:cs="Times New Roman"/>
          <w:bCs/>
          <w:sz w:val="22"/>
          <w:szCs w:val="22"/>
        </w:rPr>
      </w:pPr>
      <w:r w:rsidRPr="0055723D">
        <w:rPr>
          <w:rFonts w:cs="Times New Roman"/>
          <w:b/>
          <w:bCs/>
          <w:sz w:val="24"/>
          <w:szCs w:val="24"/>
        </w:rPr>
        <w:t>Załącznik nr 1 do Karty usługi 35/K/UU/SR</w:t>
      </w:r>
      <w:r w:rsidR="00920008">
        <w:rPr>
          <w:rFonts w:cs="Times New Roman"/>
          <w:b/>
          <w:bCs/>
          <w:sz w:val="24"/>
          <w:szCs w:val="24"/>
        </w:rPr>
        <w:t>:</w:t>
      </w:r>
    </w:p>
    <w:p w14:paraId="52050CC4" w14:textId="77777777" w:rsidR="005C492D" w:rsidRPr="001A6FED" w:rsidRDefault="005C492D" w:rsidP="005C492D">
      <w:pPr>
        <w:spacing w:after="120"/>
        <w:rPr>
          <w:rFonts w:cs="Times New Roman"/>
          <w:bCs/>
          <w:caps/>
          <w:sz w:val="22"/>
          <w:szCs w:val="22"/>
        </w:rPr>
      </w:pPr>
      <w:r w:rsidRPr="001A6FED">
        <w:rPr>
          <w:rFonts w:cs="Times New Roman"/>
          <w:b/>
          <w:bCs/>
          <w:caps/>
          <w:sz w:val="22"/>
          <w:szCs w:val="22"/>
        </w:rPr>
        <w:t xml:space="preserve">INFORMACJA O ZNIESIENIU WSPÓŁWŁASNOŚCI </w:t>
      </w:r>
    </w:p>
    <w:p w14:paraId="26C7A35B" w14:textId="77777777" w:rsidR="005C492D" w:rsidRPr="0055723D" w:rsidRDefault="005C492D" w:rsidP="005C492D">
      <w:pPr>
        <w:tabs>
          <w:tab w:val="center" w:pos="4536"/>
          <w:tab w:val="right" w:pos="9072"/>
        </w:tabs>
        <w:spacing w:line="276" w:lineRule="auto"/>
        <w:jc w:val="center"/>
        <w:rPr>
          <w:rFonts w:cs="Times New Roman"/>
        </w:rPr>
      </w:pPr>
    </w:p>
    <w:p w14:paraId="53D29FF7" w14:textId="77777777" w:rsidR="005C492D" w:rsidRPr="0055723D" w:rsidRDefault="005C492D" w:rsidP="005C492D">
      <w:pPr>
        <w:tabs>
          <w:tab w:val="center" w:pos="4536"/>
          <w:tab w:val="right" w:pos="9072"/>
        </w:tabs>
        <w:spacing w:line="276" w:lineRule="auto"/>
        <w:jc w:val="center"/>
        <w:rPr>
          <w:rFonts w:cs="Times New Roman"/>
          <w:b/>
        </w:rPr>
      </w:pPr>
      <w:r w:rsidRPr="0055723D">
        <w:rPr>
          <w:rFonts w:cs="Times New Roman"/>
          <w:b/>
          <w:sz w:val="28"/>
          <w:szCs w:val="28"/>
        </w:rPr>
        <w:t>-</w:t>
      </w:r>
      <w:r w:rsidRPr="0055723D">
        <w:rPr>
          <w:rFonts w:cs="Times New Roman"/>
          <w:b/>
          <w:sz w:val="24"/>
          <w:szCs w:val="24"/>
        </w:rPr>
        <w:t>WZÓR</w:t>
      </w:r>
      <w:r w:rsidRPr="0055723D">
        <w:rPr>
          <w:rFonts w:cs="Times New Roman"/>
          <w:b/>
          <w:sz w:val="28"/>
          <w:szCs w:val="28"/>
        </w:rPr>
        <w:t>-</w:t>
      </w:r>
      <w:r w:rsidRPr="0055723D">
        <w:rPr>
          <w:rFonts w:cs="Times New Roman"/>
          <w:b/>
        </w:rPr>
        <w:t xml:space="preserve"> </w:t>
      </w:r>
    </w:p>
    <w:p w14:paraId="524FB2A0" w14:textId="77777777" w:rsidR="005C492D" w:rsidRPr="0055723D" w:rsidRDefault="005C492D" w:rsidP="005C492D">
      <w:pPr>
        <w:tabs>
          <w:tab w:val="center" w:pos="4536"/>
          <w:tab w:val="right" w:pos="9072"/>
        </w:tabs>
        <w:spacing w:line="276" w:lineRule="auto"/>
        <w:jc w:val="center"/>
        <w:rPr>
          <w:rFonts w:cs="Times New Roman"/>
          <w:b/>
        </w:rPr>
      </w:pP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3895"/>
        <w:gridCol w:w="5105"/>
      </w:tblGrid>
      <w:tr w:rsidR="005C492D" w:rsidRPr="0055723D" w14:paraId="687FD09E" w14:textId="77777777" w:rsidTr="00C24B7F">
        <w:trPr>
          <w:trHeight w:val="766"/>
        </w:trPr>
        <w:tc>
          <w:tcPr>
            <w:tcW w:w="3895" w:type="dxa"/>
          </w:tcPr>
          <w:p w14:paraId="5684938B" w14:textId="77777777" w:rsidR="005C492D" w:rsidRPr="0055723D" w:rsidRDefault="005C492D" w:rsidP="00AA4AF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5" w:type="dxa"/>
          </w:tcPr>
          <w:p w14:paraId="371D1928" w14:textId="77777777" w:rsidR="005C492D" w:rsidRPr="0055723D" w:rsidRDefault="005C492D" w:rsidP="00AA4AFF">
            <w:pPr>
              <w:rPr>
                <w:rFonts w:cs="Times New Roman"/>
                <w:sz w:val="24"/>
                <w:szCs w:val="24"/>
              </w:rPr>
            </w:pPr>
            <w:r w:rsidRPr="0055723D">
              <w:rPr>
                <w:rFonts w:cs="Times New Roman"/>
              </w:rPr>
              <w:t>..................................................</w:t>
            </w:r>
            <w:r w:rsidRPr="0055723D">
              <w:rPr>
                <w:rFonts w:cs="Times New Roman"/>
                <w:sz w:val="24"/>
                <w:szCs w:val="24"/>
              </w:rPr>
              <w:t>, dnia .</w:t>
            </w:r>
            <w:r w:rsidRPr="0055723D">
              <w:rPr>
                <w:rFonts w:cs="Times New Roman"/>
              </w:rPr>
              <w:t>.................................</w:t>
            </w:r>
          </w:p>
          <w:p w14:paraId="725AEF51" w14:textId="77777777" w:rsidR="005C492D" w:rsidRPr="0055723D" w:rsidRDefault="005C492D" w:rsidP="00AA4AFF">
            <w:pPr>
              <w:jc w:val="center"/>
              <w:rPr>
                <w:rFonts w:cs="Times New Roman"/>
                <w:sz w:val="24"/>
                <w:szCs w:val="24"/>
                <w:vertAlign w:val="superscript"/>
                <w:lang w:eastAsia="pl-PL"/>
              </w:rPr>
            </w:pPr>
            <w:r w:rsidRPr="0055723D">
              <w:rPr>
                <w:rFonts w:cs="Times New Roman"/>
                <w:sz w:val="24"/>
                <w:szCs w:val="24"/>
                <w:vertAlign w:val="superscript"/>
                <w:lang w:eastAsia="pl-PL"/>
              </w:rPr>
              <w:t>(miejscowość i data)</w:t>
            </w:r>
          </w:p>
          <w:p w14:paraId="259BE3D3" w14:textId="77777777" w:rsidR="005C492D" w:rsidRPr="0055723D" w:rsidRDefault="005C492D" w:rsidP="00AA4AF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5C492D" w:rsidRPr="0055723D" w14:paraId="3E07EA8B" w14:textId="77777777" w:rsidTr="00C24B7F">
        <w:trPr>
          <w:trHeight w:val="552"/>
        </w:trPr>
        <w:tc>
          <w:tcPr>
            <w:tcW w:w="3895" w:type="dxa"/>
          </w:tcPr>
          <w:p w14:paraId="0A733BBB" w14:textId="77777777" w:rsidR="005C492D" w:rsidRPr="0055723D" w:rsidRDefault="005C492D" w:rsidP="00AA4AF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5" w:type="dxa"/>
          </w:tcPr>
          <w:p w14:paraId="01C731DB" w14:textId="77777777" w:rsidR="005C492D" w:rsidRPr="0055723D" w:rsidRDefault="005C492D" w:rsidP="00AA4AFF">
            <w:pPr>
              <w:rPr>
                <w:rFonts w:cs="Times New Roman"/>
                <w:sz w:val="24"/>
                <w:szCs w:val="24"/>
              </w:rPr>
            </w:pPr>
            <w:r w:rsidRPr="0055723D">
              <w:rPr>
                <w:rFonts w:cs="Times New Roman"/>
                <w:b/>
                <w:bCs/>
                <w:sz w:val="24"/>
                <w:szCs w:val="24"/>
              </w:rPr>
              <w:t>Sąd Rejonowy w</w:t>
            </w:r>
            <w:r w:rsidRPr="0055723D">
              <w:rPr>
                <w:rFonts w:cs="Times New Roman"/>
                <w:sz w:val="24"/>
                <w:szCs w:val="24"/>
              </w:rPr>
              <w:t xml:space="preserve"> </w:t>
            </w:r>
            <w:r w:rsidRPr="0055723D">
              <w:rPr>
                <w:rFonts w:cs="Times New Roman"/>
              </w:rPr>
              <w:t>……………………………………….</w:t>
            </w:r>
          </w:p>
          <w:p w14:paraId="7AE760E4" w14:textId="77777777" w:rsidR="00C24B7F" w:rsidRDefault="005C492D" w:rsidP="00C24B7F">
            <w:pPr>
              <w:spacing w:before="120"/>
              <w:rPr>
                <w:rFonts w:cs="Times New Roman"/>
                <w:b/>
                <w:bCs/>
                <w:sz w:val="24"/>
                <w:szCs w:val="24"/>
              </w:rPr>
            </w:pPr>
            <w:r w:rsidRPr="0055723D">
              <w:rPr>
                <w:rFonts w:cs="Times New Roman"/>
              </w:rPr>
              <w:t>…….</w:t>
            </w:r>
            <w:r w:rsidRPr="0055723D">
              <w:rPr>
                <w:rFonts w:cs="Times New Roman"/>
                <w:sz w:val="24"/>
                <w:szCs w:val="24"/>
              </w:rPr>
              <w:t xml:space="preserve"> </w:t>
            </w:r>
            <w:r w:rsidRPr="0055723D">
              <w:rPr>
                <w:rFonts w:cs="Times New Roman"/>
                <w:b/>
                <w:bCs/>
                <w:sz w:val="24"/>
                <w:szCs w:val="24"/>
              </w:rPr>
              <w:t>Wydział Cywilny</w:t>
            </w:r>
          </w:p>
          <w:p w14:paraId="51D04585" w14:textId="4015EE2F" w:rsidR="00C24B7F" w:rsidRPr="0055723D" w:rsidRDefault="00C24B7F" w:rsidP="00C24B7F">
            <w:pPr>
              <w:spacing w:before="120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5C492D" w:rsidRPr="0055723D" w14:paraId="335EE450" w14:textId="77777777" w:rsidTr="00C24B7F">
        <w:trPr>
          <w:trHeight w:val="2286"/>
        </w:trPr>
        <w:tc>
          <w:tcPr>
            <w:tcW w:w="3895" w:type="dxa"/>
          </w:tcPr>
          <w:p w14:paraId="5C630C35" w14:textId="77777777" w:rsidR="005C492D" w:rsidRPr="0055723D" w:rsidRDefault="005C492D" w:rsidP="00AA4AF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5" w:type="dxa"/>
          </w:tcPr>
          <w:p w14:paraId="5ED8479C" w14:textId="77777777" w:rsidR="005C492D" w:rsidRPr="0055723D" w:rsidRDefault="005C492D" w:rsidP="00AA4AFF">
            <w:pPr>
              <w:rPr>
                <w:rFonts w:cs="Times New Roman"/>
                <w:sz w:val="24"/>
                <w:szCs w:val="24"/>
              </w:rPr>
            </w:pPr>
            <w:r w:rsidRPr="0055723D">
              <w:rPr>
                <w:rFonts w:cs="Times New Roman"/>
                <w:sz w:val="24"/>
                <w:szCs w:val="24"/>
              </w:rPr>
              <w:t>Wnioskodawca:</w:t>
            </w:r>
          </w:p>
          <w:p w14:paraId="2A401D44" w14:textId="77777777" w:rsidR="005C492D" w:rsidRPr="0055723D" w:rsidRDefault="005C492D" w:rsidP="00AA4AFF">
            <w:pPr>
              <w:spacing w:before="240"/>
              <w:rPr>
                <w:rFonts w:cs="Times New Roman"/>
              </w:rPr>
            </w:pPr>
            <w:r w:rsidRPr="0055723D">
              <w:rPr>
                <w:rFonts w:cs="Times New Roman"/>
              </w:rPr>
              <w:t>……………………………...………………..........................</w:t>
            </w:r>
          </w:p>
          <w:p w14:paraId="78AF7B43" w14:textId="77777777" w:rsidR="005C492D" w:rsidRPr="0055723D" w:rsidRDefault="005C492D" w:rsidP="00AA4AFF">
            <w:pPr>
              <w:jc w:val="center"/>
              <w:rPr>
                <w:rFonts w:cs="Times New Roman"/>
                <w:sz w:val="24"/>
                <w:szCs w:val="24"/>
                <w:vertAlign w:val="superscript"/>
                <w:lang w:eastAsia="pl-PL"/>
              </w:rPr>
            </w:pPr>
            <w:r w:rsidRPr="0055723D">
              <w:rPr>
                <w:rFonts w:cs="Times New Roman"/>
                <w:sz w:val="24"/>
                <w:szCs w:val="24"/>
                <w:vertAlign w:val="superscript"/>
                <w:lang w:eastAsia="pl-PL"/>
              </w:rPr>
              <w:t>(imię i nazwisko/nazwa)</w:t>
            </w:r>
          </w:p>
          <w:p w14:paraId="7F18B711" w14:textId="77777777" w:rsidR="005C492D" w:rsidRPr="0055723D" w:rsidRDefault="005C492D" w:rsidP="00AA4AFF">
            <w:pPr>
              <w:spacing w:before="240"/>
              <w:rPr>
                <w:rFonts w:cs="Times New Roman"/>
              </w:rPr>
            </w:pPr>
            <w:r w:rsidRPr="0055723D">
              <w:rPr>
                <w:rFonts w:cs="Times New Roman"/>
              </w:rPr>
              <w:t>……………………………...………………..........................</w:t>
            </w:r>
          </w:p>
          <w:p w14:paraId="7233FF95" w14:textId="77777777" w:rsidR="005C492D" w:rsidRPr="0055723D" w:rsidRDefault="005C492D" w:rsidP="00AA4AFF">
            <w:pPr>
              <w:jc w:val="center"/>
              <w:rPr>
                <w:rFonts w:cs="Times New Roman"/>
                <w:sz w:val="24"/>
                <w:szCs w:val="24"/>
                <w:vertAlign w:val="superscript"/>
                <w:lang w:eastAsia="pl-PL"/>
              </w:rPr>
            </w:pPr>
            <w:r w:rsidRPr="0055723D">
              <w:rPr>
                <w:rFonts w:cs="Times New Roman"/>
                <w:sz w:val="24"/>
                <w:szCs w:val="24"/>
                <w:vertAlign w:val="superscript"/>
                <w:lang w:eastAsia="pl-PL"/>
              </w:rPr>
              <w:t>(adres zamieszkania / siedziba)</w:t>
            </w:r>
          </w:p>
          <w:p w14:paraId="4FE0F36F" w14:textId="77777777" w:rsidR="005C492D" w:rsidRPr="0055723D" w:rsidRDefault="005C492D" w:rsidP="00AA4AFF">
            <w:pPr>
              <w:spacing w:before="240"/>
              <w:rPr>
                <w:rFonts w:cs="Times New Roman"/>
              </w:rPr>
            </w:pPr>
            <w:r w:rsidRPr="0055723D">
              <w:rPr>
                <w:rFonts w:cs="Times New Roman"/>
              </w:rPr>
              <w:t>……………………………...………………..........................</w:t>
            </w:r>
          </w:p>
          <w:p w14:paraId="03E7D05B" w14:textId="77777777" w:rsidR="005C492D" w:rsidRPr="0055723D" w:rsidRDefault="005C492D" w:rsidP="00AA4AFF">
            <w:pPr>
              <w:jc w:val="center"/>
              <w:rPr>
                <w:rFonts w:cs="Times New Roman"/>
                <w:sz w:val="24"/>
                <w:szCs w:val="24"/>
                <w:vertAlign w:val="superscript"/>
                <w:lang w:eastAsia="pl-PL"/>
              </w:rPr>
            </w:pPr>
            <w:r w:rsidRPr="0055723D">
              <w:rPr>
                <w:rFonts w:cs="Times New Roman"/>
                <w:sz w:val="24"/>
                <w:szCs w:val="24"/>
                <w:vertAlign w:val="superscript"/>
                <w:lang w:eastAsia="pl-PL"/>
              </w:rPr>
              <w:t>(PESEL/NIP/KRS)</w:t>
            </w:r>
          </w:p>
          <w:p w14:paraId="6F30DD2A" w14:textId="031F8797" w:rsidR="005C492D" w:rsidRPr="0055723D" w:rsidRDefault="005C492D" w:rsidP="00C24B7F">
            <w:pPr>
              <w:spacing w:before="240"/>
              <w:rPr>
                <w:rFonts w:cs="Times New Roman"/>
              </w:rPr>
            </w:pPr>
            <w:r w:rsidRPr="0055723D">
              <w:rPr>
                <w:rFonts w:cs="Times New Roman"/>
              </w:rPr>
              <w:t>……………………………...………………..............</w:t>
            </w:r>
            <w:r w:rsidR="00920008">
              <w:rPr>
                <w:rFonts w:cs="Times New Roman"/>
              </w:rPr>
              <w:t>............</w:t>
            </w:r>
          </w:p>
          <w:p w14:paraId="1241FF2F" w14:textId="3CB55096" w:rsidR="005C492D" w:rsidRPr="00C24B7F" w:rsidRDefault="005C492D" w:rsidP="00C24B7F">
            <w:pPr>
              <w:jc w:val="center"/>
              <w:rPr>
                <w:rFonts w:cs="Times New Roman"/>
                <w:sz w:val="24"/>
                <w:szCs w:val="24"/>
                <w:vertAlign w:val="superscript"/>
                <w:lang w:eastAsia="pl-PL"/>
              </w:rPr>
            </w:pPr>
            <w:r w:rsidRPr="0055723D">
              <w:rPr>
                <w:rFonts w:cs="Times New Roman"/>
                <w:sz w:val="24"/>
                <w:szCs w:val="24"/>
                <w:vertAlign w:val="superscript"/>
                <w:lang w:eastAsia="pl-PL"/>
              </w:rPr>
              <w:t xml:space="preserve">(numer telefonu do kontaktu - </w:t>
            </w:r>
            <w:r w:rsidRPr="0055723D">
              <w:rPr>
                <w:rFonts w:cs="Times New Roman"/>
                <w:i/>
                <w:iCs/>
                <w:sz w:val="24"/>
                <w:szCs w:val="24"/>
                <w:vertAlign w:val="superscript"/>
                <w:lang w:eastAsia="pl-PL"/>
              </w:rPr>
              <w:t>nieobowiązkowo</w:t>
            </w:r>
            <w:r w:rsidRPr="0055723D">
              <w:rPr>
                <w:rFonts w:cs="Times New Roman"/>
                <w:sz w:val="24"/>
                <w:szCs w:val="24"/>
                <w:vertAlign w:val="superscript"/>
                <w:lang w:eastAsia="pl-PL"/>
              </w:rPr>
              <w:t>)</w:t>
            </w:r>
          </w:p>
          <w:p w14:paraId="08E77ACE" w14:textId="77777777" w:rsidR="005C492D" w:rsidRPr="0055723D" w:rsidRDefault="005C492D" w:rsidP="00AA4AF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5C492D" w:rsidRPr="0055723D" w14:paraId="39B8AE85" w14:textId="77777777" w:rsidTr="00C24B7F">
        <w:trPr>
          <w:trHeight w:val="1859"/>
        </w:trPr>
        <w:tc>
          <w:tcPr>
            <w:tcW w:w="3895" w:type="dxa"/>
          </w:tcPr>
          <w:p w14:paraId="5A69A2BC" w14:textId="77777777" w:rsidR="005C492D" w:rsidRPr="0055723D" w:rsidRDefault="005C492D" w:rsidP="00AA4AF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5" w:type="dxa"/>
          </w:tcPr>
          <w:p w14:paraId="2194DFB0" w14:textId="77777777" w:rsidR="005C492D" w:rsidRPr="0055723D" w:rsidRDefault="005C492D" w:rsidP="00AA4AFF">
            <w:pPr>
              <w:spacing w:before="120"/>
              <w:rPr>
                <w:rFonts w:cs="Times New Roman"/>
                <w:sz w:val="24"/>
                <w:szCs w:val="24"/>
              </w:rPr>
            </w:pPr>
            <w:r w:rsidRPr="0055723D">
              <w:rPr>
                <w:rFonts w:cs="Times New Roman"/>
                <w:sz w:val="24"/>
                <w:szCs w:val="24"/>
              </w:rPr>
              <w:t>Uczestnik postępowania:</w:t>
            </w:r>
          </w:p>
          <w:p w14:paraId="67563129" w14:textId="77777777" w:rsidR="005C492D" w:rsidRPr="0055723D" w:rsidRDefault="005C492D" w:rsidP="00AA4AFF">
            <w:pPr>
              <w:spacing w:before="240"/>
              <w:rPr>
                <w:rFonts w:cs="Times New Roman"/>
              </w:rPr>
            </w:pPr>
            <w:r w:rsidRPr="0055723D">
              <w:rPr>
                <w:rFonts w:cs="Times New Roman"/>
              </w:rPr>
              <w:t>……………………………...………………..........................</w:t>
            </w:r>
          </w:p>
          <w:p w14:paraId="70A8E402" w14:textId="77777777" w:rsidR="005C492D" w:rsidRPr="0055723D" w:rsidRDefault="005C492D" w:rsidP="00AA4AFF">
            <w:pPr>
              <w:jc w:val="center"/>
              <w:rPr>
                <w:rFonts w:cs="Times New Roman"/>
                <w:sz w:val="24"/>
                <w:szCs w:val="24"/>
                <w:vertAlign w:val="superscript"/>
                <w:lang w:eastAsia="pl-PL"/>
              </w:rPr>
            </w:pPr>
            <w:r w:rsidRPr="0055723D">
              <w:rPr>
                <w:rFonts w:cs="Times New Roman"/>
                <w:sz w:val="24"/>
                <w:szCs w:val="24"/>
                <w:vertAlign w:val="superscript"/>
                <w:lang w:eastAsia="pl-PL"/>
              </w:rPr>
              <w:t>(imię i nazwisko/nazwa)</w:t>
            </w:r>
          </w:p>
          <w:p w14:paraId="1A401312" w14:textId="77777777" w:rsidR="005C492D" w:rsidRPr="0055723D" w:rsidRDefault="005C492D" w:rsidP="00AA4AFF">
            <w:pPr>
              <w:spacing w:before="240"/>
              <w:rPr>
                <w:rFonts w:cs="Times New Roman"/>
              </w:rPr>
            </w:pPr>
            <w:r w:rsidRPr="0055723D">
              <w:rPr>
                <w:rFonts w:cs="Times New Roman"/>
              </w:rPr>
              <w:t>……………………………...………………..........................</w:t>
            </w:r>
          </w:p>
          <w:p w14:paraId="513357B5" w14:textId="2D4B31ED" w:rsidR="005C492D" w:rsidRPr="00C24B7F" w:rsidRDefault="005C492D" w:rsidP="00C24B7F">
            <w:pPr>
              <w:jc w:val="center"/>
              <w:rPr>
                <w:rFonts w:cs="Times New Roman"/>
                <w:sz w:val="24"/>
                <w:szCs w:val="24"/>
                <w:vertAlign w:val="superscript"/>
                <w:lang w:eastAsia="pl-PL"/>
              </w:rPr>
            </w:pPr>
            <w:r w:rsidRPr="0055723D">
              <w:rPr>
                <w:rFonts w:cs="Times New Roman"/>
                <w:sz w:val="24"/>
                <w:szCs w:val="24"/>
                <w:vertAlign w:val="superscript"/>
                <w:lang w:eastAsia="pl-PL"/>
              </w:rPr>
              <w:t>(adres zamieszkania/siedziba)</w:t>
            </w:r>
          </w:p>
        </w:tc>
      </w:tr>
    </w:tbl>
    <w:p w14:paraId="7D0BF024" w14:textId="77777777" w:rsidR="005C492D" w:rsidRPr="0055723D" w:rsidRDefault="005C492D" w:rsidP="005C492D">
      <w:pPr>
        <w:rPr>
          <w:rFonts w:cs="Times New Roman"/>
          <w:sz w:val="24"/>
          <w:szCs w:val="24"/>
        </w:rPr>
      </w:pPr>
      <w:r w:rsidRPr="0055723D">
        <w:rPr>
          <w:rFonts w:cs="Times New Roman"/>
          <w:sz w:val="24"/>
          <w:szCs w:val="24"/>
        </w:rPr>
        <w:t xml:space="preserve">Wartość przedmiotu sprawy: </w:t>
      </w:r>
    </w:p>
    <w:p w14:paraId="4E088E63" w14:textId="77777777" w:rsidR="005C492D" w:rsidRPr="0055723D" w:rsidRDefault="005C492D" w:rsidP="005C492D">
      <w:pPr>
        <w:spacing w:before="120"/>
        <w:rPr>
          <w:rFonts w:cs="Times New Roman"/>
          <w:sz w:val="24"/>
          <w:szCs w:val="24"/>
        </w:rPr>
      </w:pPr>
      <w:r w:rsidRPr="0055723D">
        <w:rPr>
          <w:rFonts w:cs="Times New Roman"/>
          <w:sz w:val="24"/>
          <w:szCs w:val="24"/>
        </w:rPr>
        <w:t>………………………………</w:t>
      </w:r>
    </w:p>
    <w:p w14:paraId="394B48CD" w14:textId="77777777" w:rsidR="005C492D" w:rsidRPr="0055723D" w:rsidRDefault="005C492D" w:rsidP="005C492D">
      <w:pPr>
        <w:tabs>
          <w:tab w:val="center" w:pos="4536"/>
          <w:tab w:val="right" w:pos="9072"/>
        </w:tabs>
        <w:rPr>
          <w:rFonts w:cs="Times New Roman"/>
        </w:rPr>
      </w:pPr>
    </w:p>
    <w:p w14:paraId="1834BC56" w14:textId="77777777" w:rsidR="005C492D" w:rsidRPr="0055723D" w:rsidRDefault="005C492D" w:rsidP="005C492D">
      <w:pPr>
        <w:spacing w:before="360" w:after="360"/>
        <w:jc w:val="center"/>
        <w:rPr>
          <w:rFonts w:cs="Times New Roman"/>
          <w:b/>
          <w:sz w:val="28"/>
          <w:szCs w:val="28"/>
        </w:rPr>
      </w:pPr>
      <w:r w:rsidRPr="0055723D">
        <w:rPr>
          <w:rFonts w:cs="Times New Roman"/>
          <w:b/>
          <w:sz w:val="28"/>
          <w:szCs w:val="28"/>
        </w:rPr>
        <w:t>Wniosek o zniesienie współwłasności</w:t>
      </w:r>
    </w:p>
    <w:p w14:paraId="3A29FD3E" w14:textId="326800BD" w:rsidR="005C492D" w:rsidRPr="00C24B7F" w:rsidRDefault="005C492D" w:rsidP="005C492D">
      <w:pPr>
        <w:spacing w:before="120"/>
        <w:rPr>
          <w:rFonts w:eastAsia="Times New Roman" w:cs="Times New Roman"/>
          <w:lang w:eastAsia="pl-PL"/>
        </w:rPr>
      </w:pPr>
      <w:r w:rsidRPr="0055723D">
        <w:rPr>
          <w:rFonts w:cs="Times New Roman"/>
          <w:sz w:val="24"/>
          <w:szCs w:val="24"/>
        </w:rPr>
        <w:t xml:space="preserve">Wnoszę o </w:t>
      </w:r>
      <w:r w:rsidRPr="0055723D">
        <w:rPr>
          <w:rFonts w:eastAsia="Times New Roman" w:cs="Times New Roman"/>
          <w:sz w:val="24"/>
          <w:szCs w:val="24"/>
          <w:lang w:eastAsia="pl-PL"/>
        </w:rPr>
        <w:t xml:space="preserve">zniesienie współwłasności </w:t>
      </w:r>
      <w:r w:rsidRPr="00C24B7F">
        <w:rPr>
          <w:rFonts w:eastAsia="Times New Roman" w:cs="Times New Roman"/>
          <w:lang w:eastAsia="pl-PL"/>
        </w:rPr>
        <w:t>………………………………………………………</w:t>
      </w:r>
      <w:r w:rsidR="00C24B7F">
        <w:rPr>
          <w:rFonts w:eastAsia="Times New Roman" w:cs="Times New Roman"/>
          <w:lang w:eastAsia="pl-PL"/>
        </w:rPr>
        <w:t>………</w:t>
      </w:r>
      <w:proofErr w:type="gramStart"/>
      <w:r w:rsidR="00C24B7F">
        <w:rPr>
          <w:rFonts w:eastAsia="Times New Roman" w:cs="Times New Roman"/>
          <w:lang w:eastAsia="pl-PL"/>
        </w:rPr>
        <w:t>…….</w:t>
      </w:r>
      <w:proofErr w:type="gramEnd"/>
      <w:r w:rsidR="00C24B7F">
        <w:rPr>
          <w:rFonts w:eastAsia="Times New Roman" w:cs="Times New Roman"/>
          <w:lang w:eastAsia="pl-PL"/>
        </w:rPr>
        <w:t>.</w:t>
      </w:r>
    </w:p>
    <w:p w14:paraId="77E510BB" w14:textId="75136F6D" w:rsidR="005C492D" w:rsidRPr="00C24B7F" w:rsidRDefault="005C492D" w:rsidP="005C492D">
      <w:pPr>
        <w:numPr>
          <w:ilvl w:val="0"/>
          <w:numId w:val="254"/>
        </w:numPr>
        <w:spacing w:before="240"/>
        <w:ind w:left="714" w:hanging="357"/>
        <w:rPr>
          <w:rFonts w:eastAsia="Times New Roman" w:cs="Times New Roman"/>
          <w:lang w:eastAsia="pl-PL"/>
        </w:rPr>
      </w:pPr>
      <w:r w:rsidRPr="00C24B7F">
        <w:rPr>
          <w:rFonts w:eastAsia="Times New Roman" w:cs="Times New Roman"/>
          <w:lang w:eastAsia="pl-PL"/>
        </w:rPr>
        <w:t>………………………………………………………………………………………</w:t>
      </w:r>
      <w:r w:rsidR="00C24B7F">
        <w:rPr>
          <w:rFonts w:eastAsia="Times New Roman" w:cs="Times New Roman"/>
          <w:lang w:eastAsia="pl-PL"/>
        </w:rPr>
        <w:t>……………………</w:t>
      </w:r>
    </w:p>
    <w:p w14:paraId="1DA28E0A" w14:textId="77777777" w:rsidR="00C24B7F" w:rsidRDefault="005C492D" w:rsidP="00766E70">
      <w:pPr>
        <w:keepNext/>
        <w:numPr>
          <w:ilvl w:val="0"/>
          <w:numId w:val="254"/>
        </w:numPr>
        <w:spacing w:before="240"/>
        <w:ind w:left="714" w:hanging="357"/>
        <w:rPr>
          <w:rFonts w:eastAsia="Times New Roman" w:cs="Times New Roman"/>
          <w:lang w:eastAsia="pl-PL"/>
        </w:rPr>
      </w:pPr>
      <w:r w:rsidRPr="00C24B7F">
        <w:rPr>
          <w:rFonts w:eastAsia="Times New Roman" w:cs="Times New Roman"/>
          <w:lang w:eastAsia="pl-PL"/>
        </w:rPr>
        <w:t>………………………………………………………………………………………</w:t>
      </w:r>
      <w:r w:rsidR="00C24B7F" w:rsidRPr="00C24B7F">
        <w:rPr>
          <w:rFonts w:eastAsia="Times New Roman" w:cs="Times New Roman"/>
          <w:lang w:eastAsia="pl-PL"/>
        </w:rPr>
        <w:t>…………………….</w:t>
      </w:r>
    </w:p>
    <w:p w14:paraId="3F4D510C" w14:textId="6620783E" w:rsidR="005C492D" w:rsidRPr="00C24B7F" w:rsidRDefault="005C492D" w:rsidP="00766E70">
      <w:pPr>
        <w:keepNext/>
        <w:numPr>
          <w:ilvl w:val="0"/>
          <w:numId w:val="254"/>
        </w:numPr>
        <w:spacing w:before="240"/>
        <w:ind w:left="714" w:hanging="357"/>
        <w:rPr>
          <w:rFonts w:eastAsia="Times New Roman" w:cs="Times New Roman"/>
          <w:lang w:eastAsia="pl-PL"/>
        </w:rPr>
      </w:pPr>
      <w:r w:rsidRPr="00C24B7F">
        <w:rPr>
          <w:rFonts w:eastAsia="Times New Roman" w:cs="Times New Roman"/>
          <w:lang w:eastAsia="pl-PL"/>
        </w:rPr>
        <w:t>…………………………………………………………………………………………………</w:t>
      </w:r>
      <w:r w:rsidR="00C24B7F" w:rsidRPr="00C24B7F">
        <w:rPr>
          <w:rFonts w:eastAsia="Times New Roman" w:cs="Times New Roman"/>
          <w:lang w:eastAsia="pl-PL"/>
        </w:rPr>
        <w:t>………….</w:t>
      </w:r>
    </w:p>
    <w:p w14:paraId="142B1F6A" w14:textId="4C3C94BE" w:rsidR="005C492D" w:rsidRPr="0055723D" w:rsidRDefault="005C492D" w:rsidP="001A6FED">
      <w:pPr>
        <w:ind w:left="284"/>
        <w:jc w:val="center"/>
        <w:rPr>
          <w:i/>
        </w:rPr>
      </w:pPr>
      <w:r w:rsidRPr="0055723D">
        <w:rPr>
          <w:i/>
        </w:rPr>
        <w:t xml:space="preserve">(należy określić rzecz podlegającą zniesieniu współwłasności, w tym jej położenie/miejsce, </w:t>
      </w:r>
      <w:r w:rsidR="001A6FED">
        <w:rPr>
          <w:i/>
        </w:rPr>
        <w:br/>
      </w:r>
      <w:r w:rsidRPr="0055723D">
        <w:rPr>
          <w:i/>
        </w:rPr>
        <w:t>gdzie się znajduje)</w:t>
      </w:r>
    </w:p>
    <w:p w14:paraId="5560E81E" w14:textId="77777777" w:rsidR="005C492D" w:rsidRPr="0055723D" w:rsidRDefault="005C492D" w:rsidP="005C492D">
      <w:pPr>
        <w:rPr>
          <w:rFonts w:eastAsia="Times New Roman" w:cs="Times New Roman"/>
          <w:sz w:val="24"/>
          <w:szCs w:val="24"/>
          <w:lang w:eastAsia="pl-PL"/>
        </w:rPr>
      </w:pPr>
      <w:r w:rsidRPr="0055723D">
        <w:rPr>
          <w:rFonts w:eastAsia="Times New Roman" w:cs="Times New Roman"/>
          <w:sz w:val="24"/>
          <w:szCs w:val="24"/>
          <w:lang w:eastAsia="pl-PL"/>
        </w:rPr>
        <w:t xml:space="preserve"> </w:t>
      </w:r>
    </w:p>
    <w:p w14:paraId="01B5B319" w14:textId="1BFA16CD" w:rsidR="005C492D" w:rsidRPr="00C24B7F" w:rsidRDefault="005C492D" w:rsidP="005C492D">
      <w:pPr>
        <w:keepNext/>
        <w:spacing w:before="240"/>
        <w:rPr>
          <w:rFonts w:eastAsia="Times New Roman" w:cs="Times New Roman"/>
          <w:lang w:eastAsia="pl-PL"/>
        </w:rPr>
      </w:pPr>
      <w:r w:rsidRPr="0055723D">
        <w:rPr>
          <w:rFonts w:eastAsia="Times New Roman" w:cs="Times New Roman"/>
          <w:sz w:val="24"/>
          <w:szCs w:val="24"/>
          <w:lang w:eastAsia="pl-PL"/>
        </w:rPr>
        <w:lastRenderedPageBreak/>
        <w:t xml:space="preserve">w ten sposób, iż </w:t>
      </w:r>
      <w:r w:rsidRPr="00C24B7F">
        <w:rPr>
          <w:rFonts w:eastAsia="Times New Roman" w:cs="Times New Roman"/>
          <w:lang w:eastAsia="pl-PL"/>
        </w:rPr>
        <w:t>………………………………………………………………………………</w:t>
      </w:r>
      <w:r w:rsidR="00C24B7F">
        <w:rPr>
          <w:rFonts w:eastAsia="Times New Roman" w:cs="Times New Roman"/>
          <w:lang w:eastAsia="pl-PL"/>
        </w:rPr>
        <w:t>…………</w:t>
      </w:r>
      <w:proofErr w:type="gramStart"/>
      <w:r w:rsidR="00C24B7F">
        <w:rPr>
          <w:rFonts w:eastAsia="Times New Roman" w:cs="Times New Roman"/>
          <w:lang w:eastAsia="pl-PL"/>
        </w:rPr>
        <w:t>…….</w:t>
      </w:r>
      <w:proofErr w:type="gramEnd"/>
      <w:r w:rsidR="00C24B7F">
        <w:rPr>
          <w:rFonts w:eastAsia="Times New Roman" w:cs="Times New Roman"/>
          <w:lang w:eastAsia="pl-PL"/>
        </w:rPr>
        <w:t>.</w:t>
      </w:r>
    </w:p>
    <w:p w14:paraId="32A484A6" w14:textId="68C71ADC" w:rsidR="005C492D" w:rsidRPr="00C24B7F" w:rsidRDefault="005C492D" w:rsidP="005C492D">
      <w:pPr>
        <w:spacing w:before="240"/>
        <w:rPr>
          <w:rFonts w:eastAsia="Times New Roman" w:cs="Times New Roman"/>
          <w:lang w:eastAsia="pl-PL"/>
        </w:rPr>
      </w:pPr>
      <w:r w:rsidRPr="00C24B7F">
        <w:rPr>
          <w:rFonts w:eastAsia="Times New Roman" w:cs="Times New Roman"/>
          <w:lang w:eastAsia="pl-PL"/>
        </w:rPr>
        <w:t>…………………………………………………………………………………………………</w:t>
      </w:r>
      <w:r w:rsidR="00C24B7F">
        <w:rPr>
          <w:rFonts w:eastAsia="Times New Roman" w:cs="Times New Roman"/>
          <w:lang w:eastAsia="pl-PL"/>
        </w:rPr>
        <w:t>…………………..</w:t>
      </w:r>
    </w:p>
    <w:p w14:paraId="395EF035" w14:textId="77777777" w:rsidR="001B05A8" w:rsidRPr="00C24B7F" w:rsidRDefault="001B05A8" w:rsidP="001B05A8">
      <w:pPr>
        <w:spacing w:before="240"/>
        <w:rPr>
          <w:rFonts w:eastAsia="Times New Roman" w:cs="Times New Roman"/>
          <w:lang w:eastAsia="pl-PL"/>
        </w:rPr>
      </w:pPr>
      <w:r w:rsidRPr="00C24B7F">
        <w:rPr>
          <w:rFonts w:eastAsia="Times New Roman" w:cs="Times New Roman"/>
          <w:lang w:eastAsia="pl-PL"/>
        </w:rPr>
        <w:t>…………………………………………………………………………………………………</w:t>
      </w:r>
      <w:r>
        <w:rPr>
          <w:rFonts w:eastAsia="Times New Roman" w:cs="Times New Roman"/>
          <w:lang w:eastAsia="pl-PL"/>
        </w:rPr>
        <w:t>…………………..</w:t>
      </w:r>
    </w:p>
    <w:p w14:paraId="0A320463" w14:textId="77777777" w:rsidR="001B05A8" w:rsidRPr="00C24B7F" w:rsidRDefault="001B05A8" w:rsidP="001B05A8">
      <w:pPr>
        <w:spacing w:before="240"/>
        <w:rPr>
          <w:rFonts w:eastAsia="Times New Roman" w:cs="Times New Roman"/>
          <w:lang w:eastAsia="pl-PL"/>
        </w:rPr>
      </w:pPr>
      <w:r w:rsidRPr="00C24B7F">
        <w:rPr>
          <w:rFonts w:eastAsia="Times New Roman" w:cs="Times New Roman"/>
          <w:lang w:eastAsia="pl-PL"/>
        </w:rPr>
        <w:t>…………………………………………………………………………………………………</w:t>
      </w:r>
      <w:r>
        <w:rPr>
          <w:rFonts w:eastAsia="Times New Roman" w:cs="Times New Roman"/>
          <w:lang w:eastAsia="pl-PL"/>
        </w:rPr>
        <w:t>…………………..</w:t>
      </w:r>
    </w:p>
    <w:p w14:paraId="3BDF095B" w14:textId="77777777" w:rsidR="001B05A8" w:rsidRPr="00C24B7F" w:rsidRDefault="001B05A8" w:rsidP="001B05A8">
      <w:pPr>
        <w:spacing w:before="240"/>
        <w:rPr>
          <w:rFonts w:eastAsia="Times New Roman" w:cs="Times New Roman"/>
          <w:lang w:eastAsia="pl-PL"/>
        </w:rPr>
      </w:pPr>
      <w:r w:rsidRPr="00C24B7F">
        <w:rPr>
          <w:rFonts w:eastAsia="Times New Roman" w:cs="Times New Roman"/>
          <w:lang w:eastAsia="pl-PL"/>
        </w:rPr>
        <w:t>…………………………………………………………………………………………………</w:t>
      </w:r>
      <w:r>
        <w:rPr>
          <w:rFonts w:eastAsia="Times New Roman" w:cs="Times New Roman"/>
          <w:lang w:eastAsia="pl-PL"/>
        </w:rPr>
        <w:t>…………………..</w:t>
      </w:r>
    </w:p>
    <w:p w14:paraId="7676B528" w14:textId="77777777" w:rsidR="001B05A8" w:rsidRPr="00C24B7F" w:rsidRDefault="001B05A8" w:rsidP="001B05A8">
      <w:pPr>
        <w:spacing w:before="240"/>
        <w:rPr>
          <w:rFonts w:eastAsia="Times New Roman" w:cs="Times New Roman"/>
          <w:lang w:eastAsia="pl-PL"/>
        </w:rPr>
      </w:pPr>
      <w:r w:rsidRPr="00C24B7F">
        <w:rPr>
          <w:rFonts w:eastAsia="Times New Roman" w:cs="Times New Roman"/>
          <w:lang w:eastAsia="pl-PL"/>
        </w:rPr>
        <w:t>…………………………………………………………………………………………………</w:t>
      </w:r>
      <w:r>
        <w:rPr>
          <w:rFonts w:eastAsia="Times New Roman" w:cs="Times New Roman"/>
          <w:lang w:eastAsia="pl-PL"/>
        </w:rPr>
        <w:t>…………………..</w:t>
      </w:r>
    </w:p>
    <w:p w14:paraId="4310BC36" w14:textId="77777777" w:rsidR="001B05A8" w:rsidRPr="00C24B7F" w:rsidRDefault="001B05A8" w:rsidP="001B05A8">
      <w:pPr>
        <w:spacing w:before="240"/>
        <w:rPr>
          <w:rFonts w:eastAsia="Times New Roman" w:cs="Times New Roman"/>
          <w:lang w:eastAsia="pl-PL"/>
        </w:rPr>
      </w:pPr>
      <w:r w:rsidRPr="00C24B7F">
        <w:rPr>
          <w:rFonts w:eastAsia="Times New Roman" w:cs="Times New Roman"/>
          <w:lang w:eastAsia="pl-PL"/>
        </w:rPr>
        <w:t>…………………………………………………………………………………………………</w:t>
      </w:r>
      <w:r>
        <w:rPr>
          <w:rFonts w:eastAsia="Times New Roman" w:cs="Times New Roman"/>
          <w:lang w:eastAsia="pl-PL"/>
        </w:rPr>
        <w:t>…………………..</w:t>
      </w:r>
    </w:p>
    <w:p w14:paraId="7411470B" w14:textId="77777777" w:rsidR="001B05A8" w:rsidRPr="00C24B7F" w:rsidRDefault="001B05A8" w:rsidP="001B05A8">
      <w:pPr>
        <w:spacing w:before="240"/>
        <w:rPr>
          <w:rFonts w:eastAsia="Times New Roman" w:cs="Times New Roman"/>
          <w:lang w:eastAsia="pl-PL"/>
        </w:rPr>
      </w:pPr>
      <w:r w:rsidRPr="00C24B7F">
        <w:rPr>
          <w:rFonts w:eastAsia="Times New Roman" w:cs="Times New Roman"/>
          <w:lang w:eastAsia="pl-PL"/>
        </w:rPr>
        <w:t>…………………………………………………………………………………………………</w:t>
      </w:r>
      <w:r>
        <w:rPr>
          <w:rFonts w:eastAsia="Times New Roman" w:cs="Times New Roman"/>
          <w:lang w:eastAsia="pl-PL"/>
        </w:rPr>
        <w:t>…………………..</w:t>
      </w:r>
    </w:p>
    <w:p w14:paraId="55DF729F" w14:textId="77777777" w:rsidR="001B05A8" w:rsidRPr="00C24B7F" w:rsidRDefault="001B05A8" w:rsidP="001B05A8">
      <w:pPr>
        <w:spacing w:before="240"/>
        <w:rPr>
          <w:rFonts w:eastAsia="Times New Roman" w:cs="Times New Roman"/>
          <w:lang w:eastAsia="pl-PL"/>
        </w:rPr>
      </w:pPr>
      <w:r w:rsidRPr="00C24B7F">
        <w:rPr>
          <w:rFonts w:eastAsia="Times New Roman" w:cs="Times New Roman"/>
          <w:lang w:eastAsia="pl-PL"/>
        </w:rPr>
        <w:t>…………………………………………………………………………………………………</w:t>
      </w:r>
      <w:r>
        <w:rPr>
          <w:rFonts w:eastAsia="Times New Roman" w:cs="Times New Roman"/>
          <w:lang w:eastAsia="pl-PL"/>
        </w:rPr>
        <w:t>…………………..</w:t>
      </w:r>
    </w:p>
    <w:p w14:paraId="783D20E4" w14:textId="77777777" w:rsidR="001B05A8" w:rsidRPr="00C24B7F" w:rsidRDefault="001B05A8" w:rsidP="001B05A8">
      <w:pPr>
        <w:spacing w:before="240"/>
        <w:rPr>
          <w:rFonts w:eastAsia="Times New Roman" w:cs="Times New Roman"/>
          <w:lang w:eastAsia="pl-PL"/>
        </w:rPr>
      </w:pPr>
      <w:r w:rsidRPr="00C24B7F">
        <w:rPr>
          <w:rFonts w:eastAsia="Times New Roman" w:cs="Times New Roman"/>
          <w:lang w:eastAsia="pl-PL"/>
        </w:rPr>
        <w:t>…………………………………………………………………………………………………</w:t>
      </w:r>
      <w:r>
        <w:rPr>
          <w:rFonts w:eastAsia="Times New Roman" w:cs="Times New Roman"/>
          <w:lang w:eastAsia="pl-PL"/>
        </w:rPr>
        <w:t>…………………..</w:t>
      </w:r>
    </w:p>
    <w:p w14:paraId="5C23B094" w14:textId="77777777" w:rsidR="001B05A8" w:rsidRPr="00C24B7F" w:rsidRDefault="001B05A8" w:rsidP="001B05A8">
      <w:pPr>
        <w:spacing w:before="240"/>
        <w:rPr>
          <w:rFonts w:eastAsia="Times New Roman" w:cs="Times New Roman"/>
          <w:lang w:eastAsia="pl-PL"/>
        </w:rPr>
      </w:pPr>
      <w:r w:rsidRPr="00C24B7F">
        <w:rPr>
          <w:rFonts w:eastAsia="Times New Roman" w:cs="Times New Roman"/>
          <w:lang w:eastAsia="pl-PL"/>
        </w:rPr>
        <w:t>…………………………………………………………………………………………………</w:t>
      </w:r>
      <w:r>
        <w:rPr>
          <w:rFonts w:eastAsia="Times New Roman" w:cs="Times New Roman"/>
          <w:lang w:eastAsia="pl-PL"/>
        </w:rPr>
        <w:t>…………………..</w:t>
      </w:r>
    </w:p>
    <w:p w14:paraId="603A1161" w14:textId="77777777" w:rsidR="001B05A8" w:rsidRPr="00C24B7F" w:rsidRDefault="001B05A8" w:rsidP="001B05A8">
      <w:pPr>
        <w:keepNext/>
        <w:spacing w:before="240"/>
        <w:rPr>
          <w:rFonts w:eastAsia="Times New Roman" w:cs="Times New Roman"/>
          <w:lang w:eastAsia="pl-PL"/>
        </w:rPr>
      </w:pPr>
      <w:r w:rsidRPr="00C24B7F">
        <w:rPr>
          <w:rFonts w:eastAsia="Times New Roman" w:cs="Times New Roman"/>
          <w:lang w:eastAsia="pl-PL"/>
        </w:rPr>
        <w:t>…………………………………………………………………………………………………</w:t>
      </w:r>
      <w:r>
        <w:rPr>
          <w:rFonts w:eastAsia="Times New Roman" w:cs="Times New Roman"/>
          <w:lang w:eastAsia="pl-PL"/>
        </w:rPr>
        <w:t>…………………..</w:t>
      </w:r>
    </w:p>
    <w:p w14:paraId="76C15638" w14:textId="160236E0" w:rsidR="005C492D" w:rsidRPr="0055723D" w:rsidRDefault="005C492D" w:rsidP="001A6FED">
      <w:pPr>
        <w:jc w:val="center"/>
        <w:rPr>
          <w:i/>
        </w:rPr>
      </w:pPr>
      <w:r w:rsidRPr="0055723D">
        <w:rPr>
          <w:i/>
        </w:rPr>
        <w:t xml:space="preserve">(określić sposób podziału oraz ewentualne spłaty lub dopłaty pomiędzy uczestnikami lub inne czynności, </w:t>
      </w:r>
      <w:r w:rsidR="001A6FED">
        <w:rPr>
          <w:i/>
        </w:rPr>
        <w:br/>
      </w:r>
      <w:r w:rsidRPr="0055723D">
        <w:rPr>
          <w:i/>
        </w:rPr>
        <w:t xml:space="preserve">których domaga się </w:t>
      </w:r>
      <w:r w:rsidRPr="0055723D">
        <w:rPr>
          <w:b/>
          <w:bCs/>
          <w:i/>
          <w:iCs/>
          <w:color w:val="404040" w:themeColor="text1" w:themeTint="BF"/>
        </w:rPr>
        <w:t>wnioskodawca</w:t>
      </w:r>
      <w:r w:rsidRPr="0055723D">
        <w:rPr>
          <w:i/>
        </w:rPr>
        <w:t>)</w:t>
      </w:r>
    </w:p>
    <w:p w14:paraId="72159B20" w14:textId="77777777" w:rsidR="005C492D" w:rsidRPr="0055723D" w:rsidRDefault="005C492D" w:rsidP="005C492D">
      <w:pPr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41ED1356" w14:textId="77777777" w:rsidR="005C492D" w:rsidRPr="0055723D" w:rsidRDefault="005C492D" w:rsidP="005C492D">
      <w:pPr>
        <w:jc w:val="both"/>
        <w:rPr>
          <w:rFonts w:cs="Times New Roman"/>
          <w:sz w:val="24"/>
          <w:szCs w:val="24"/>
        </w:rPr>
      </w:pPr>
      <w:r w:rsidRPr="0055723D">
        <w:rPr>
          <w:rFonts w:cs="Times New Roman"/>
          <w:sz w:val="24"/>
          <w:szCs w:val="24"/>
        </w:rPr>
        <w:t>Ponadto oświadczam, iż strony:</w:t>
      </w:r>
    </w:p>
    <w:p w14:paraId="3F0B95B2" w14:textId="7E700159" w:rsidR="005C492D" w:rsidRPr="0055723D" w:rsidRDefault="005C492D" w:rsidP="005C492D">
      <w:pPr>
        <w:spacing w:after="120"/>
        <w:jc w:val="both"/>
        <w:rPr>
          <w:rFonts w:cs="Times New Roman"/>
          <w:sz w:val="28"/>
          <w:szCs w:val="28"/>
          <w:vertAlign w:val="superscript"/>
        </w:rPr>
      </w:pPr>
      <w:r w:rsidRPr="0055723D">
        <w:rPr>
          <w:rFonts w:cs="Times New Roman"/>
          <w:sz w:val="24"/>
          <w:szCs w:val="24"/>
        </w:rPr>
        <w:t xml:space="preserve">(podjęły próbę mediacji z wynikiem </w:t>
      </w:r>
      <w:r w:rsidRPr="001B05A8">
        <w:rPr>
          <w:rFonts w:cs="Times New Roman"/>
        </w:rPr>
        <w:t>………………………………………………</w:t>
      </w:r>
      <w:proofErr w:type="gramStart"/>
      <w:r w:rsidRPr="001B05A8">
        <w:rPr>
          <w:rFonts w:cs="Times New Roman"/>
        </w:rPr>
        <w:t>…….</w:t>
      </w:r>
      <w:proofErr w:type="gramEnd"/>
      <w:r w:rsidRPr="001B05A8">
        <w:rPr>
          <w:rFonts w:cs="Times New Roman"/>
        </w:rPr>
        <w:t>.…</w:t>
      </w:r>
      <w:r w:rsidR="001B05A8">
        <w:rPr>
          <w:rFonts w:cs="Times New Roman"/>
        </w:rPr>
        <w:t>……</w:t>
      </w:r>
      <w:proofErr w:type="gramStart"/>
      <w:r w:rsidR="001B05A8">
        <w:rPr>
          <w:rFonts w:cs="Times New Roman"/>
        </w:rPr>
        <w:t>…….</w:t>
      </w:r>
      <w:r w:rsidRPr="001B05A8">
        <w:rPr>
          <w:rFonts w:cs="Times New Roman"/>
        </w:rPr>
        <w:t>,</w:t>
      </w:r>
      <w:r w:rsidRPr="0055723D">
        <w:rPr>
          <w:rFonts w:cs="Times New Roman"/>
          <w:sz w:val="24"/>
          <w:szCs w:val="24"/>
        </w:rPr>
        <w:t>)</w:t>
      </w:r>
      <w:r w:rsidRPr="0055723D">
        <w:rPr>
          <w:rFonts w:cs="Times New Roman"/>
          <w:sz w:val="28"/>
          <w:szCs w:val="28"/>
          <w:vertAlign w:val="superscript"/>
        </w:rPr>
        <w:t>*</w:t>
      </w:r>
      <w:proofErr w:type="gramEnd"/>
    </w:p>
    <w:p w14:paraId="3A7AA422" w14:textId="77777777" w:rsidR="005C492D" w:rsidRDefault="005C492D" w:rsidP="005C492D">
      <w:pPr>
        <w:spacing w:before="240"/>
        <w:rPr>
          <w:rFonts w:cs="Times New Roman"/>
          <w:sz w:val="24"/>
          <w:szCs w:val="24"/>
        </w:rPr>
      </w:pPr>
      <w:r w:rsidRPr="0055723D">
        <w:rPr>
          <w:rFonts w:cs="Times New Roman"/>
          <w:sz w:val="24"/>
          <w:szCs w:val="24"/>
        </w:rPr>
        <w:t>(nie podjęły próby mediacji lub innego pozasądowego sposobu rozwiązania sporu z powodu</w:t>
      </w:r>
    </w:p>
    <w:p w14:paraId="0DF7775C" w14:textId="0B60A024" w:rsidR="005C492D" w:rsidRPr="0055723D" w:rsidRDefault="005C492D" w:rsidP="005C492D">
      <w:pPr>
        <w:spacing w:before="240"/>
        <w:rPr>
          <w:rFonts w:cs="Times New Roman"/>
          <w:sz w:val="24"/>
          <w:szCs w:val="24"/>
        </w:rPr>
      </w:pPr>
      <w:r w:rsidRPr="001B05A8">
        <w:rPr>
          <w:rFonts w:cs="Times New Roman"/>
        </w:rPr>
        <w:t>…………………………………………………………………………………………………</w:t>
      </w:r>
      <w:r w:rsidR="001B05A8">
        <w:rPr>
          <w:rFonts w:cs="Times New Roman"/>
          <w:sz w:val="24"/>
          <w:szCs w:val="24"/>
        </w:rPr>
        <w:t>……………..</w:t>
      </w:r>
      <w:r w:rsidRPr="0055723D">
        <w:rPr>
          <w:rFonts w:cs="Times New Roman"/>
          <w:sz w:val="24"/>
          <w:szCs w:val="24"/>
        </w:rPr>
        <w:t>)</w:t>
      </w:r>
      <w:r w:rsidRPr="0055723D">
        <w:rPr>
          <w:rFonts w:cs="Times New Roman"/>
          <w:sz w:val="28"/>
          <w:szCs w:val="28"/>
          <w:vertAlign w:val="superscript"/>
        </w:rPr>
        <w:t>*</w:t>
      </w:r>
      <w:r w:rsidRPr="0055723D">
        <w:rPr>
          <w:rFonts w:cs="Times New Roman"/>
          <w:sz w:val="24"/>
          <w:szCs w:val="24"/>
        </w:rPr>
        <w:t xml:space="preserve"> </w:t>
      </w:r>
    </w:p>
    <w:p w14:paraId="69AAB114" w14:textId="77777777" w:rsidR="005C492D" w:rsidRPr="0055723D" w:rsidRDefault="005C492D" w:rsidP="005C492D">
      <w:pPr>
        <w:rPr>
          <w:rFonts w:cs="Times New Roman"/>
          <w:b/>
        </w:rPr>
      </w:pPr>
    </w:p>
    <w:p w14:paraId="54582FFF" w14:textId="77777777" w:rsidR="005C492D" w:rsidRPr="0055723D" w:rsidRDefault="005C492D" w:rsidP="005C492D">
      <w:pPr>
        <w:spacing w:before="360" w:after="240"/>
        <w:jc w:val="center"/>
        <w:rPr>
          <w:rFonts w:eastAsia="Times New Roman" w:cs="Times New Roman"/>
          <w:b/>
          <w:sz w:val="24"/>
          <w:szCs w:val="24"/>
          <w:lang w:eastAsia="pl-PL"/>
        </w:rPr>
      </w:pPr>
      <w:r w:rsidRPr="0055723D">
        <w:rPr>
          <w:rFonts w:eastAsia="Times New Roman" w:cs="Times New Roman"/>
          <w:b/>
          <w:sz w:val="24"/>
          <w:szCs w:val="24"/>
          <w:lang w:eastAsia="pl-PL"/>
        </w:rPr>
        <w:t>Uzasadnienie</w:t>
      </w:r>
    </w:p>
    <w:p w14:paraId="4342C847" w14:textId="77777777" w:rsidR="001B05A8" w:rsidRDefault="001B05A8" w:rsidP="001B05A8">
      <w:pPr>
        <w:spacing w:before="240"/>
        <w:rPr>
          <w:rFonts w:eastAsia="Times New Roman" w:cs="Times New Roman"/>
          <w:lang w:eastAsia="pl-PL"/>
        </w:rPr>
      </w:pPr>
      <w:r w:rsidRPr="00C24B7F">
        <w:rPr>
          <w:rFonts w:eastAsia="Times New Roman" w:cs="Times New Roman"/>
          <w:lang w:eastAsia="pl-PL"/>
        </w:rPr>
        <w:t>…………………………………………………………………………………………………</w:t>
      </w:r>
      <w:r>
        <w:rPr>
          <w:rFonts w:eastAsia="Times New Roman" w:cs="Times New Roman"/>
          <w:lang w:eastAsia="pl-PL"/>
        </w:rPr>
        <w:t>…………………..</w:t>
      </w:r>
    </w:p>
    <w:p w14:paraId="5D03D2DC" w14:textId="77777777" w:rsidR="001B05A8" w:rsidRPr="00C24B7F" w:rsidRDefault="001B05A8" w:rsidP="001B05A8">
      <w:pPr>
        <w:spacing w:before="240"/>
        <w:rPr>
          <w:rFonts w:eastAsia="Times New Roman" w:cs="Times New Roman"/>
          <w:lang w:eastAsia="pl-PL"/>
        </w:rPr>
      </w:pPr>
      <w:bookmarkStart w:id="0" w:name="_Hlk217753586"/>
      <w:r w:rsidRPr="00C24B7F">
        <w:rPr>
          <w:rFonts w:eastAsia="Times New Roman" w:cs="Times New Roman"/>
          <w:lang w:eastAsia="pl-PL"/>
        </w:rPr>
        <w:t>…………………………………………………………………………………………………</w:t>
      </w:r>
      <w:r>
        <w:rPr>
          <w:rFonts w:eastAsia="Times New Roman" w:cs="Times New Roman"/>
          <w:lang w:eastAsia="pl-PL"/>
        </w:rPr>
        <w:t>…………………..</w:t>
      </w:r>
    </w:p>
    <w:bookmarkEnd w:id="0"/>
    <w:p w14:paraId="0378F50E" w14:textId="77777777" w:rsidR="001B05A8" w:rsidRPr="00C24B7F" w:rsidRDefault="001B05A8" w:rsidP="001B05A8">
      <w:pPr>
        <w:spacing w:before="240"/>
        <w:rPr>
          <w:rFonts w:eastAsia="Times New Roman" w:cs="Times New Roman"/>
          <w:lang w:eastAsia="pl-PL"/>
        </w:rPr>
      </w:pPr>
      <w:r w:rsidRPr="00C24B7F">
        <w:rPr>
          <w:rFonts w:eastAsia="Times New Roman" w:cs="Times New Roman"/>
          <w:lang w:eastAsia="pl-PL"/>
        </w:rPr>
        <w:t>…………………………………………………………………………………………………</w:t>
      </w:r>
      <w:r>
        <w:rPr>
          <w:rFonts w:eastAsia="Times New Roman" w:cs="Times New Roman"/>
          <w:lang w:eastAsia="pl-PL"/>
        </w:rPr>
        <w:t>…………………..</w:t>
      </w:r>
    </w:p>
    <w:p w14:paraId="525DBC1A" w14:textId="77777777" w:rsidR="001B05A8" w:rsidRPr="00C24B7F" w:rsidRDefault="001B05A8" w:rsidP="001B05A8">
      <w:pPr>
        <w:spacing w:before="240"/>
        <w:rPr>
          <w:rFonts w:eastAsia="Times New Roman" w:cs="Times New Roman"/>
          <w:lang w:eastAsia="pl-PL"/>
        </w:rPr>
      </w:pPr>
      <w:r w:rsidRPr="00C24B7F">
        <w:rPr>
          <w:rFonts w:eastAsia="Times New Roman" w:cs="Times New Roman"/>
          <w:lang w:eastAsia="pl-PL"/>
        </w:rPr>
        <w:t>…………………………………………………………………………………………………</w:t>
      </w:r>
      <w:r>
        <w:rPr>
          <w:rFonts w:eastAsia="Times New Roman" w:cs="Times New Roman"/>
          <w:lang w:eastAsia="pl-PL"/>
        </w:rPr>
        <w:t>…………………..</w:t>
      </w:r>
    </w:p>
    <w:p w14:paraId="71061D1D" w14:textId="77777777" w:rsidR="001B05A8" w:rsidRPr="00C24B7F" w:rsidRDefault="001B05A8" w:rsidP="001B05A8">
      <w:pPr>
        <w:spacing w:before="240"/>
        <w:rPr>
          <w:rFonts w:eastAsia="Times New Roman" w:cs="Times New Roman"/>
          <w:lang w:eastAsia="pl-PL"/>
        </w:rPr>
      </w:pPr>
      <w:r w:rsidRPr="00C24B7F">
        <w:rPr>
          <w:rFonts w:eastAsia="Times New Roman" w:cs="Times New Roman"/>
          <w:lang w:eastAsia="pl-PL"/>
        </w:rPr>
        <w:t>…………………………………………………………………………………………………</w:t>
      </w:r>
      <w:r>
        <w:rPr>
          <w:rFonts w:eastAsia="Times New Roman" w:cs="Times New Roman"/>
          <w:lang w:eastAsia="pl-PL"/>
        </w:rPr>
        <w:t>…………………..</w:t>
      </w:r>
    </w:p>
    <w:p w14:paraId="1297E26A" w14:textId="77777777" w:rsidR="001B05A8" w:rsidRPr="00C24B7F" w:rsidRDefault="001B05A8" w:rsidP="001B05A8">
      <w:pPr>
        <w:spacing w:before="240"/>
        <w:rPr>
          <w:rFonts w:eastAsia="Times New Roman" w:cs="Times New Roman"/>
          <w:lang w:eastAsia="pl-PL"/>
        </w:rPr>
      </w:pPr>
      <w:r w:rsidRPr="00C24B7F">
        <w:rPr>
          <w:rFonts w:eastAsia="Times New Roman" w:cs="Times New Roman"/>
          <w:lang w:eastAsia="pl-PL"/>
        </w:rPr>
        <w:t>…………………………………………………………………………………………………</w:t>
      </w:r>
      <w:r>
        <w:rPr>
          <w:rFonts w:eastAsia="Times New Roman" w:cs="Times New Roman"/>
          <w:lang w:eastAsia="pl-PL"/>
        </w:rPr>
        <w:t>…………………..</w:t>
      </w:r>
    </w:p>
    <w:p w14:paraId="67D5C02A" w14:textId="77777777" w:rsidR="001B05A8" w:rsidRPr="00C24B7F" w:rsidRDefault="001B05A8" w:rsidP="001B05A8">
      <w:pPr>
        <w:spacing w:before="240"/>
        <w:rPr>
          <w:rFonts w:eastAsia="Times New Roman" w:cs="Times New Roman"/>
          <w:lang w:eastAsia="pl-PL"/>
        </w:rPr>
      </w:pPr>
      <w:r w:rsidRPr="00C24B7F">
        <w:rPr>
          <w:rFonts w:eastAsia="Times New Roman" w:cs="Times New Roman"/>
          <w:lang w:eastAsia="pl-PL"/>
        </w:rPr>
        <w:t>…………………………………………………………………………………………………</w:t>
      </w:r>
      <w:r>
        <w:rPr>
          <w:rFonts w:eastAsia="Times New Roman" w:cs="Times New Roman"/>
          <w:lang w:eastAsia="pl-PL"/>
        </w:rPr>
        <w:t>…………………..</w:t>
      </w:r>
    </w:p>
    <w:p w14:paraId="0E3A0C4A" w14:textId="77777777" w:rsidR="001B05A8" w:rsidRPr="00C24B7F" w:rsidRDefault="001B05A8" w:rsidP="001B05A8">
      <w:pPr>
        <w:spacing w:before="240"/>
        <w:rPr>
          <w:rFonts w:eastAsia="Times New Roman" w:cs="Times New Roman"/>
          <w:lang w:eastAsia="pl-PL"/>
        </w:rPr>
      </w:pPr>
      <w:r w:rsidRPr="00C24B7F">
        <w:rPr>
          <w:rFonts w:eastAsia="Times New Roman" w:cs="Times New Roman"/>
          <w:lang w:eastAsia="pl-PL"/>
        </w:rPr>
        <w:t>…………………………………………………………………………………………………</w:t>
      </w:r>
      <w:r>
        <w:rPr>
          <w:rFonts w:eastAsia="Times New Roman" w:cs="Times New Roman"/>
          <w:lang w:eastAsia="pl-PL"/>
        </w:rPr>
        <w:t>…………………..</w:t>
      </w:r>
    </w:p>
    <w:p w14:paraId="63F61E1D" w14:textId="77777777" w:rsidR="001B05A8" w:rsidRPr="00C24B7F" w:rsidRDefault="001B05A8" w:rsidP="001B05A8">
      <w:pPr>
        <w:spacing w:before="240"/>
        <w:rPr>
          <w:rFonts w:eastAsia="Times New Roman" w:cs="Times New Roman"/>
          <w:lang w:eastAsia="pl-PL"/>
        </w:rPr>
      </w:pPr>
      <w:r w:rsidRPr="00C24B7F">
        <w:rPr>
          <w:rFonts w:eastAsia="Times New Roman" w:cs="Times New Roman"/>
          <w:lang w:eastAsia="pl-PL"/>
        </w:rPr>
        <w:t>…………………………………………………………………………………………………</w:t>
      </w:r>
      <w:r>
        <w:rPr>
          <w:rFonts w:eastAsia="Times New Roman" w:cs="Times New Roman"/>
          <w:lang w:eastAsia="pl-PL"/>
        </w:rPr>
        <w:t>…………………..</w:t>
      </w:r>
    </w:p>
    <w:p w14:paraId="73EE3751" w14:textId="77777777" w:rsidR="001B05A8" w:rsidRPr="00C24B7F" w:rsidRDefault="001B05A8" w:rsidP="001B05A8">
      <w:pPr>
        <w:spacing w:before="240"/>
        <w:rPr>
          <w:rFonts w:eastAsia="Times New Roman" w:cs="Times New Roman"/>
          <w:lang w:eastAsia="pl-PL"/>
        </w:rPr>
      </w:pPr>
      <w:r w:rsidRPr="00C24B7F">
        <w:rPr>
          <w:rFonts w:eastAsia="Times New Roman" w:cs="Times New Roman"/>
          <w:lang w:eastAsia="pl-PL"/>
        </w:rPr>
        <w:t>…………………………………………………………………………………………………</w:t>
      </w:r>
      <w:r>
        <w:rPr>
          <w:rFonts w:eastAsia="Times New Roman" w:cs="Times New Roman"/>
          <w:lang w:eastAsia="pl-PL"/>
        </w:rPr>
        <w:t>…………………..</w:t>
      </w:r>
    </w:p>
    <w:p w14:paraId="14CD1723" w14:textId="77777777" w:rsidR="001B05A8" w:rsidRPr="00C24B7F" w:rsidRDefault="001B05A8" w:rsidP="001B05A8">
      <w:pPr>
        <w:spacing w:before="240"/>
        <w:rPr>
          <w:rFonts w:eastAsia="Times New Roman" w:cs="Times New Roman"/>
          <w:lang w:eastAsia="pl-PL"/>
        </w:rPr>
      </w:pPr>
      <w:r w:rsidRPr="00C24B7F">
        <w:rPr>
          <w:rFonts w:eastAsia="Times New Roman" w:cs="Times New Roman"/>
          <w:lang w:eastAsia="pl-PL"/>
        </w:rPr>
        <w:t>…………………………………………………………………………………………………</w:t>
      </w:r>
      <w:r>
        <w:rPr>
          <w:rFonts w:eastAsia="Times New Roman" w:cs="Times New Roman"/>
          <w:lang w:eastAsia="pl-PL"/>
        </w:rPr>
        <w:t>…………………..</w:t>
      </w:r>
    </w:p>
    <w:p w14:paraId="4CD9DD18" w14:textId="77777777" w:rsidR="001B05A8" w:rsidRPr="00C24B7F" w:rsidRDefault="001B05A8" w:rsidP="001B05A8">
      <w:pPr>
        <w:spacing w:before="240"/>
        <w:rPr>
          <w:rFonts w:eastAsia="Times New Roman" w:cs="Times New Roman"/>
          <w:lang w:eastAsia="pl-PL"/>
        </w:rPr>
      </w:pPr>
      <w:r w:rsidRPr="00C24B7F">
        <w:rPr>
          <w:rFonts w:eastAsia="Times New Roman" w:cs="Times New Roman"/>
          <w:lang w:eastAsia="pl-PL"/>
        </w:rPr>
        <w:lastRenderedPageBreak/>
        <w:t>…………………………………………………………………………………………………</w:t>
      </w:r>
      <w:r>
        <w:rPr>
          <w:rFonts w:eastAsia="Times New Roman" w:cs="Times New Roman"/>
          <w:lang w:eastAsia="pl-PL"/>
        </w:rPr>
        <w:t>…………………..</w:t>
      </w:r>
    </w:p>
    <w:p w14:paraId="7044624B" w14:textId="77777777" w:rsidR="001B05A8" w:rsidRPr="00C24B7F" w:rsidRDefault="001B05A8" w:rsidP="001B05A8">
      <w:pPr>
        <w:keepNext/>
        <w:spacing w:before="240"/>
        <w:rPr>
          <w:rFonts w:eastAsia="Times New Roman" w:cs="Times New Roman"/>
          <w:lang w:eastAsia="pl-PL"/>
        </w:rPr>
      </w:pPr>
      <w:r w:rsidRPr="00C24B7F">
        <w:rPr>
          <w:rFonts w:eastAsia="Times New Roman" w:cs="Times New Roman"/>
          <w:lang w:eastAsia="pl-PL"/>
        </w:rPr>
        <w:t>…………………………………………………………………………………………………</w:t>
      </w:r>
      <w:r>
        <w:rPr>
          <w:rFonts w:eastAsia="Times New Roman" w:cs="Times New Roman"/>
          <w:lang w:eastAsia="pl-PL"/>
        </w:rPr>
        <w:t>…………………..</w:t>
      </w:r>
    </w:p>
    <w:p w14:paraId="53B02534" w14:textId="77777777" w:rsidR="005C492D" w:rsidRPr="0055723D" w:rsidRDefault="005C492D" w:rsidP="005C492D">
      <w:pPr>
        <w:spacing w:after="120" w:line="360" w:lineRule="auto"/>
        <w:jc w:val="center"/>
        <w:rPr>
          <w:i/>
        </w:rPr>
      </w:pPr>
      <w:r w:rsidRPr="0055723D">
        <w:rPr>
          <w:i/>
        </w:rPr>
        <w:t>(należy zwięźle opisać stan sprawy i uzasadnić swoje żądanie)</w:t>
      </w:r>
    </w:p>
    <w:p w14:paraId="27902ADC" w14:textId="77777777" w:rsidR="005C492D" w:rsidRPr="0055723D" w:rsidRDefault="005C492D" w:rsidP="005C492D">
      <w:pPr>
        <w:spacing w:before="360"/>
        <w:ind w:left="4536"/>
        <w:jc w:val="both"/>
        <w:rPr>
          <w:rFonts w:cs="Times New Roman"/>
        </w:rPr>
      </w:pPr>
      <w:r w:rsidRPr="0055723D">
        <w:rPr>
          <w:rFonts w:eastAsia="Times New Roman" w:cs="Times New Roman"/>
          <w:lang w:eastAsia="pl-PL"/>
        </w:rPr>
        <w:t>…………………….………………………………</w:t>
      </w:r>
    </w:p>
    <w:p w14:paraId="60C91422" w14:textId="77777777" w:rsidR="005C492D" w:rsidRPr="0055723D" w:rsidRDefault="005C492D" w:rsidP="005C492D">
      <w:pPr>
        <w:ind w:left="5103" w:firstLine="561"/>
        <w:jc w:val="both"/>
        <w:rPr>
          <w:rFonts w:cs="Times New Roman"/>
        </w:rPr>
      </w:pPr>
      <w:r w:rsidRPr="0055723D">
        <w:rPr>
          <w:rFonts w:cs="Times New Roman"/>
        </w:rPr>
        <w:t>(własnoręczny podpis)</w:t>
      </w:r>
      <w:r w:rsidRPr="0055723D">
        <w:rPr>
          <w:vertAlign w:val="superscript"/>
        </w:rPr>
        <w:footnoteReference w:id="1"/>
      </w:r>
    </w:p>
    <w:p w14:paraId="1D1650DE" w14:textId="77777777" w:rsidR="005C492D" w:rsidRPr="0055723D" w:rsidRDefault="005C492D" w:rsidP="005C492D">
      <w:pPr>
        <w:spacing w:before="360"/>
        <w:ind w:left="4536"/>
        <w:jc w:val="both"/>
        <w:rPr>
          <w:rFonts w:cs="Times New Roman"/>
        </w:rPr>
      </w:pPr>
      <w:r w:rsidRPr="0055723D">
        <w:rPr>
          <w:rFonts w:eastAsia="Times New Roman" w:cs="Times New Roman"/>
          <w:lang w:eastAsia="pl-PL"/>
        </w:rPr>
        <w:t>…………………….………………………………</w:t>
      </w:r>
    </w:p>
    <w:p w14:paraId="7C29196E" w14:textId="77777777" w:rsidR="005C492D" w:rsidRPr="0055723D" w:rsidRDefault="005C492D" w:rsidP="005C492D">
      <w:pPr>
        <w:spacing w:before="360"/>
        <w:ind w:left="4536"/>
        <w:jc w:val="both"/>
        <w:rPr>
          <w:rFonts w:cs="Times New Roman"/>
        </w:rPr>
      </w:pPr>
      <w:r w:rsidRPr="0055723D">
        <w:rPr>
          <w:rFonts w:eastAsia="Times New Roman" w:cs="Times New Roman"/>
          <w:lang w:eastAsia="pl-PL"/>
        </w:rPr>
        <w:t>…………………….………………………………</w:t>
      </w:r>
    </w:p>
    <w:p w14:paraId="4FC1876C" w14:textId="77777777" w:rsidR="005C492D" w:rsidRPr="0055723D" w:rsidRDefault="005C492D" w:rsidP="005C492D">
      <w:pPr>
        <w:spacing w:before="360"/>
        <w:ind w:left="4536"/>
        <w:jc w:val="both"/>
        <w:rPr>
          <w:rFonts w:cs="Times New Roman"/>
        </w:rPr>
      </w:pPr>
      <w:r w:rsidRPr="0055723D">
        <w:rPr>
          <w:rFonts w:eastAsia="Times New Roman" w:cs="Times New Roman"/>
          <w:lang w:eastAsia="pl-PL"/>
        </w:rPr>
        <w:t>…………………….………………………………</w:t>
      </w:r>
    </w:p>
    <w:p w14:paraId="4E751AD1" w14:textId="77777777" w:rsidR="005C492D" w:rsidRPr="0055723D" w:rsidRDefault="005C492D" w:rsidP="005C492D">
      <w:pPr>
        <w:ind w:left="5103" w:firstLine="561"/>
        <w:jc w:val="both"/>
        <w:rPr>
          <w:rFonts w:cs="Times New Roman"/>
        </w:rPr>
      </w:pPr>
    </w:p>
    <w:p w14:paraId="7D92A2EE" w14:textId="77777777" w:rsidR="005C492D" w:rsidRPr="0055723D" w:rsidRDefault="005C492D" w:rsidP="005C492D">
      <w:pPr>
        <w:spacing w:before="120" w:after="120"/>
        <w:rPr>
          <w:rFonts w:cs="Times New Roman"/>
          <w:b/>
        </w:rPr>
      </w:pPr>
      <w:r w:rsidRPr="0055723D">
        <w:rPr>
          <w:rFonts w:cs="Times New Roman"/>
          <w:sz w:val="28"/>
          <w:szCs w:val="28"/>
          <w:vertAlign w:val="superscript"/>
        </w:rPr>
        <w:t>*</w:t>
      </w:r>
      <w:r w:rsidRPr="0055723D">
        <w:rPr>
          <w:rFonts w:cs="Times New Roman"/>
          <w:i/>
        </w:rPr>
        <w:t>niepotrzebne skreślić</w:t>
      </w:r>
    </w:p>
    <w:p w14:paraId="7D8190F3" w14:textId="77777777" w:rsidR="005C492D" w:rsidRPr="0055723D" w:rsidRDefault="005C492D" w:rsidP="005C492D">
      <w:pPr>
        <w:spacing w:before="240" w:after="120"/>
        <w:jc w:val="both"/>
        <w:rPr>
          <w:rFonts w:cs="Times New Roman"/>
          <w:b/>
        </w:rPr>
      </w:pPr>
      <w:r w:rsidRPr="0055723D">
        <w:rPr>
          <w:rFonts w:cs="Times New Roman"/>
          <w:b/>
        </w:rPr>
        <w:t>Załączniki:</w:t>
      </w:r>
    </w:p>
    <w:p w14:paraId="6EA2AA4B" w14:textId="77777777" w:rsidR="005C492D" w:rsidRPr="0055723D" w:rsidRDefault="005C492D" w:rsidP="00D20522">
      <w:pPr>
        <w:numPr>
          <w:ilvl w:val="0"/>
          <w:numId w:val="253"/>
        </w:numPr>
        <w:jc w:val="both"/>
        <w:rPr>
          <w:rFonts w:cs="Times New Roman"/>
        </w:rPr>
      </w:pPr>
      <w:r w:rsidRPr="0055723D">
        <w:rPr>
          <w:rFonts w:cs="Times New Roman"/>
        </w:rPr>
        <w:t>dowód opłaty od wniosku,</w:t>
      </w:r>
    </w:p>
    <w:p w14:paraId="716BEE5D" w14:textId="77777777" w:rsidR="005C492D" w:rsidRPr="0055723D" w:rsidRDefault="005C492D" w:rsidP="00D20522">
      <w:pPr>
        <w:numPr>
          <w:ilvl w:val="0"/>
          <w:numId w:val="253"/>
        </w:numPr>
        <w:jc w:val="both"/>
        <w:rPr>
          <w:rFonts w:cs="Times New Roman"/>
        </w:rPr>
      </w:pPr>
      <w:r w:rsidRPr="0055723D">
        <w:rPr>
          <w:rFonts w:cs="Times New Roman"/>
        </w:rPr>
        <w:t>dowody potwierdzające prawo własności, jak np. w przypadku nieruchomości - odpis księgi wieczystej,</w:t>
      </w:r>
    </w:p>
    <w:p w14:paraId="54A44E02" w14:textId="77777777" w:rsidR="005C492D" w:rsidRPr="0055723D" w:rsidRDefault="005C492D" w:rsidP="00D20522">
      <w:pPr>
        <w:numPr>
          <w:ilvl w:val="0"/>
          <w:numId w:val="253"/>
        </w:numPr>
        <w:jc w:val="both"/>
        <w:rPr>
          <w:rFonts w:cs="Times New Roman"/>
        </w:rPr>
      </w:pPr>
      <w:r w:rsidRPr="0055723D">
        <w:rPr>
          <w:rFonts w:cs="Times New Roman"/>
        </w:rPr>
        <w:t>dokumenty dotyczące źródła współwłasności (np. umowa sprzedaży),</w:t>
      </w:r>
    </w:p>
    <w:p w14:paraId="3E51960B" w14:textId="77777777" w:rsidR="005C492D" w:rsidRPr="0055723D" w:rsidRDefault="005C492D" w:rsidP="00D20522">
      <w:pPr>
        <w:numPr>
          <w:ilvl w:val="0"/>
          <w:numId w:val="253"/>
        </w:numPr>
        <w:jc w:val="both"/>
        <w:rPr>
          <w:rFonts w:cs="Times New Roman"/>
        </w:rPr>
      </w:pPr>
      <w:r w:rsidRPr="0055723D">
        <w:rPr>
          <w:rFonts w:eastAsia="MS Mincho" w:cs="Times New Roman"/>
          <w:lang w:eastAsia="pl-PL"/>
        </w:rPr>
        <w:t>inne dowody wymienione w treści uzasadnienia (jeżeli nie zostały wskazane w uzasadnieniu żadne inne dowody i nie są one załączane, punkt ten należy przekreślić),</w:t>
      </w:r>
    </w:p>
    <w:p w14:paraId="5AF5EC60" w14:textId="77777777" w:rsidR="005C492D" w:rsidRPr="0055723D" w:rsidRDefault="005C492D" w:rsidP="005B7D94">
      <w:pPr>
        <w:numPr>
          <w:ilvl w:val="0"/>
          <w:numId w:val="253"/>
        </w:numPr>
        <w:jc w:val="both"/>
        <w:rPr>
          <w:rFonts w:cs="Times New Roman"/>
        </w:rPr>
      </w:pPr>
      <w:r w:rsidRPr="0055723D">
        <w:rPr>
          <w:rFonts w:cs="Times New Roman"/>
        </w:rPr>
        <w:t xml:space="preserve">odpis wniosku (w liczbie odpowiadającej liczbie pozostałych stron postępowania, chyba że wniosek dotyczy zgodnego zniesienia współwłasności, wówczas wniosek wraz z załącznikami należy złożyć </w:t>
      </w:r>
      <w:r w:rsidRPr="0055723D">
        <w:rPr>
          <w:rFonts w:cs="Times New Roman"/>
        </w:rPr>
        <w:br/>
        <w:t xml:space="preserve">w jednym egzemplarzu). </w:t>
      </w:r>
    </w:p>
    <w:p w14:paraId="277A0A8C" w14:textId="77777777" w:rsidR="005C492D" w:rsidRPr="0055723D" w:rsidRDefault="005C492D" w:rsidP="005B7D94">
      <w:pPr>
        <w:ind w:left="720"/>
        <w:jc w:val="both"/>
        <w:rPr>
          <w:rFonts w:cs="Times New Roman"/>
          <w:sz w:val="6"/>
          <w:szCs w:val="6"/>
        </w:rPr>
      </w:pPr>
    </w:p>
    <w:p w14:paraId="0FF37760" w14:textId="77777777" w:rsidR="005C492D" w:rsidRPr="0055723D" w:rsidRDefault="005C492D" w:rsidP="005C492D">
      <w:pPr>
        <w:ind w:left="720"/>
        <w:rPr>
          <w:rFonts w:cs="Times New Roman"/>
          <w:sz w:val="6"/>
          <w:szCs w:val="6"/>
        </w:rPr>
      </w:pPr>
    </w:p>
    <w:p w14:paraId="0A37618A" w14:textId="77777777" w:rsidR="005C492D" w:rsidRPr="0055723D" w:rsidRDefault="005C492D" w:rsidP="005C492D"/>
    <w:p w14:paraId="09A59F70" w14:textId="77777777" w:rsidR="005C492D" w:rsidRDefault="005C492D" w:rsidP="005C492D">
      <w:pPr>
        <w:tabs>
          <w:tab w:val="center" w:pos="4536"/>
          <w:tab w:val="right" w:pos="9072"/>
        </w:tabs>
        <w:spacing w:after="120"/>
        <w:rPr>
          <w:rFonts w:cs="Times New Roman"/>
          <w:sz w:val="24"/>
          <w:szCs w:val="24"/>
        </w:rPr>
        <w:sectPr w:rsidR="005C492D" w:rsidSect="005C492D">
          <w:headerReference w:type="default" r:id="rId8"/>
          <w:footerReference w:type="default" r:id="rId9"/>
          <w:footnotePr>
            <w:numRestart w:val="eachSect"/>
          </w:footnotePr>
          <w:pgSz w:w="11906" w:h="16838"/>
          <w:pgMar w:top="1417" w:right="1417" w:bottom="1417" w:left="1417" w:header="708" w:footer="624" w:gutter="0"/>
          <w:cols w:space="708"/>
          <w:docGrid w:linePitch="360"/>
        </w:sectPr>
      </w:pPr>
    </w:p>
    <w:p w14:paraId="0BE973B4" w14:textId="77777777" w:rsidR="002C51A6" w:rsidRPr="002C51A6" w:rsidRDefault="002C51A6" w:rsidP="002C51A6"/>
    <w:sectPr w:rsidR="002C51A6" w:rsidRPr="002C51A6" w:rsidSect="00F529DB">
      <w:headerReference w:type="default" r:id="rId10"/>
      <w:footerReference w:type="default" r:id="rId11"/>
      <w:footnotePr>
        <w:numRestart w:val="eachSect"/>
      </w:footnotePr>
      <w:pgSz w:w="11906" w:h="16838" w:code="9"/>
      <w:pgMar w:top="1417" w:right="1417" w:bottom="1417" w:left="1417" w:header="708" w:footer="708" w:gutter="0"/>
      <w:cols w:space="708"/>
      <w:docGrid w:linePitch="272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364FE" w14:textId="77777777" w:rsidR="00835846" w:rsidRDefault="00835846" w:rsidP="00A171AA">
      <w:r>
        <w:separator/>
      </w:r>
    </w:p>
  </w:endnote>
  <w:endnote w:type="continuationSeparator" w:id="0">
    <w:p w14:paraId="2D1C1E1A" w14:textId="77777777" w:rsidR="00835846" w:rsidRDefault="00835846" w:rsidP="00A17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ont278">
    <w:altName w:val="Times New Roman"/>
    <w:charset w:val="01"/>
    <w:family w:val="auto"/>
    <w:pitch w:val="variable"/>
  </w:font>
  <w:font w:name="font655">
    <w:altName w:val="MS Gothic"/>
    <w:charset w:val="8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nt465">
    <w:altName w:val="Times New Roman"/>
    <w:charset w:val="01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73B65" w14:textId="77777777" w:rsidR="005C492D" w:rsidRPr="007354BB" w:rsidRDefault="005C492D" w:rsidP="00EA4D1F">
    <w:pPr>
      <w:tabs>
        <w:tab w:val="right" w:pos="9072"/>
        <w:tab w:val="right" w:pos="9212"/>
      </w:tabs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DD0AF" w14:textId="081EAE8A" w:rsidR="006C349B" w:rsidRPr="009E7BC8" w:rsidRDefault="006C349B" w:rsidP="009E7B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59713" w14:textId="77777777" w:rsidR="00835846" w:rsidRDefault="00835846" w:rsidP="00A171AA">
      <w:r>
        <w:separator/>
      </w:r>
    </w:p>
  </w:footnote>
  <w:footnote w:type="continuationSeparator" w:id="0">
    <w:p w14:paraId="331CB681" w14:textId="77777777" w:rsidR="00835846" w:rsidRDefault="00835846" w:rsidP="00A171AA">
      <w:r>
        <w:continuationSeparator/>
      </w:r>
    </w:p>
  </w:footnote>
  <w:footnote w:id="1">
    <w:p w14:paraId="4E61CE28" w14:textId="77777777" w:rsidR="005C492D" w:rsidRPr="00BB009D" w:rsidRDefault="005C492D" w:rsidP="005C492D">
      <w:pPr>
        <w:pStyle w:val="Tekstprzypisudolnego"/>
        <w:rPr>
          <w:rFonts w:cs="Times New Roman"/>
          <w:sz w:val="20"/>
          <w:szCs w:val="20"/>
        </w:rPr>
      </w:pPr>
      <w:r w:rsidRPr="00BB009D">
        <w:rPr>
          <w:rStyle w:val="Odwoanieprzypisudolnego"/>
          <w:sz w:val="20"/>
          <w:szCs w:val="20"/>
        </w:rPr>
        <w:footnoteRef/>
      </w:r>
      <w:r w:rsidRPr="00BB009D">
        <w:rPr>
          <w:rFonts w:cs="Times New Roman"/>
          <w:sz w:val="20"/>
          <w:szCs w:val="20"/>
        </w:rPr>
        <w:t xml:space="preserve"> Jeżeli wniosek dotyczy zgodnego zniesieni</w:t>
      </w:r>
      <w:r>
        <w:rPr>
          <w:rFonts w:cs="Times New Roman"/>
          <w:sz w:val="20"/>
          <w:szCs w:val="20"/>
        </w:rPr>
        <w:t>a</w:t>
      </w:r>
      <w:r w:rsidRPr="00BB009D">
        <w:rPr>
          <w:rFonts w:cs="Times New Roman"/>
          <w:sz w:val="20"/>
          <w:szCs w:val="20"/>
        </w:rPr>
        <w:t xml:space="preserve"> współwłasności</w:t>
      </w:r>
      <w:r>
        <w:rPr>
          <w:rFonts w:cs="Times New Roman"/>
          <w:sz w:val="20"/>
          <w:szCs w:val="20"/>
        </w:rPr>
        <w:t>,</w:t>
      </w:r>
      <w:r w:rsidRPr="00BB009D">
        <w:rPr>
          <w:rFonts w:cs="Times New Roman"/>
          <w:sz w:val="20"/>
          <w:szCs w:val="20"/>
        </w:rPr>
        <w:t xml:space="preserve"> wniosek winien zostać podpisany przez wszystkich współwłaścicieli</w:t>
      </w:r>
      <w:r>
        <w:rPr>
          <w:rFonts w:cs="Times New Roman"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EA6E1" w14:textId="77777777" w:rsidR="005C492D" w:rsidRDefault="005C492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B918C" w14:textId="7F05AB1E" w:rsidR="006C349B" w:rsidRDefault="006C349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multilevel"/>
    <w:tmpl w:val="00000004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4" w15:restartNumberingAfterBreak="0">
    <w:nsid w:val="00000005"/>
    <w:multiLevelType w:val="multilevel"/>
    <w:tmpl w:val="00000005"/>
    <w:name w:val="WW8Num9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trike w:val="0"/>
        <w:dstrike w:val="0"/>
        <w:color w:val="auto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06"/>
    <w:multiLevelType w:val="multilevel"/>
    <w:tmpl w:val="00000006"/>
    <w:name w:val="WW8Num1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07"/>
    <w:multiLevelType w:val="multilevel"/>
    <w:tmpl w:val="00000007"/>
    <w:name w:val="WW8Num20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00000008"/>
    <w:multiLevelType w:val="multilevel"/>
    <w:tmpl w:val="00000008"/>
    <w:name w:val="WW8Num1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00000009"/>
    <w:name w:val="WWNum1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singleLevel"/>
    <w:tmpl w:val="0000000A"/>
    <w:name w:val="WW8Num2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0000000B"/>
    <w:multiLevelType w:val="singleLevel"/>
    <w:tmpl w:val="0000000B"/>
    <w:name w:val="WW8Num2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</w:abstractNum>
  <w:abstractNum w:abstractNumId="12" w15:restartNumberingAfterBreak="0">
    <w:nsid w:val="0000000D"/>
    <w:multiLevelType w:val="singleLevel"/>
    <w:tmpl w:val="0000000D"/>
    <w:name w:val="WW8Num2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0000000E"/>
    <w:multiLevelType w:val="multilevel"/>
    <w:tmpl w:val="0000000E"/>
    <w:name w:val="WWNum2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00613DDB"/>
    <w:multiLevelType w:val="hybridMultilevel"/>
    <w:tmpl w:val="575A72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0AB4AC2"/>
    <w:multiLevelType w:val="hybridMultilevel"/>
    <w:tmpl w:val="4492191E"/>
    <w:lvl w:ilvl="0" w:tplc="DF8A4E5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0C12C06"/>
    <w:multiLevelType w:val="hybridMultilevel"/>
    <w:tmpl w:val="FE9648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E511DB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8" w15:restartNumberingAfterBreak="0">
    <w:nsid w:val="02191DA5"/>
    <w:multiLevelType w:val="hybridMultilevel"/>
    <w:tmpl w:val="95FEDED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3C976C3"/>
    <w:multiLevelType w:val="hybridMultilevel"/>
    <w:tmpl w:val="F89E678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6620EFB"/>
    <w:multiLevelType w:val="hybridMultilevel"/>
    <w:tmpl w:val="16AC38C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07127EF6"/>
    <w:multiLevelType w:val="hybridMultilevel"/>
    <w:tmpl w:val="EC2E25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8124937"/>
    <w:multiLevelType w:val="hybridMultilevel"/>
    <w:tmpl w:val="24343AF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9257A28"/>
    <w:multiLevelType w:val="hybridMultilevel"/>
    <w:tmpl w:val="5A4801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92B76AD"/>
    <w:multiLevelType w:val="hybridMultilevel"/>
    <w:tmpl w:val="508C7C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94961D0"/>
    <w:multiLevelType w:val="hybridMultilevel"/>
    <w:tmpl w:val="9A9A8F06"/>
    <w:lvl w:ilvl="0" w:tplc="869EE856">
      <w:start w:val="1"/>
      <w:numFmt w:val="decimal"/>
      <w:lvlText w:val="%1."/>
      <w:lvlJc w:val="left"/>
      <w:pPr>
        <w:ind w:left="510" w:hanging="360"/>
      </w:pPr>
      <w:rPr>
        <w:rFonts w:ascii="Calibri" w:hAnsi="Calibri" w:cs="Calibri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23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95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67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39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1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3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55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270" w:hanging="180"/>
      </w:pPr>
      <w:rPr>
        <w:rFonts w:cs="Times New Roman"/>
      </w:rPr>
    </w:lvl>
  </w:abstractNum>
  <w:abstractNum w:abstractNumId="26" w15:restartNumberingAfterBreak="0">
    <w:nsid w:val="09EF4CAC"/>
    <w:multiLevelType w:val="hybridMultilevel"/>
    <w:tmpl w:val="50BA72A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0A593623"/>
    <w:multiLevelType w:val="hybridMultilevel"/>
    <w:tmpl w:val="9B1859C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BB5505A"/>
    <w:multiLevelType w:val="hybridMultilevel"/>
    <w:tmpl w:val="107A72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C9C7DB1"/>
    <w:multiLevelType w:val="hybridMultilevel"/>
    <w:tmpl w:val="7A08E3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CA01AFB"/>
    <w:multiLevelType w:val="hybridMultilevel"/>
    <w:tmpl w:val="6660FB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D2D2676"/>
    <w:multiLevelType w:val="hybridMultilevel"/>
    <w:tmpl w:val="8DC664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DD01F31"/>
    <w:multiLevelType w:val="hybridMultilevel"/>
    <w:tmpl w:val="92C2A23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0E0E5D92"/>
    <w:multiLevelType w:val="hybridMultilevel"/>
    <w:tmpl w:val="D88607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0F112B94"/>
    <w:multiLevelType w:val="hybridMultilevel"/>
    <w:tmpl w:val="F8B034EA"/>
    <w:lvl w:ilvl="0" w:tplc="75827DA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028712B"/>
    <w:multiLevelType w:val="hybridMultilevel"/>
    <w:tmpl w:val="FAF066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03872FB"/>
    <w:multiLevelType w:val="hybridMultilevel"/>
    <w:tmpl w:val="BAE223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11326842"/>
    <w:multiLevelType w:val="hybridMultilevel"/>
    <w:tmpl w:val="6BD67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2725BD9"/>
    <w:multiLevelType w:val="hybridMultilevel"/>
    <w:tmpl w:val="8E12C6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29D3984"/>
    <w:multiLevelType w:val="hybridMultilevel"/>
    <w:tmpl w:val="7174FEE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3554C66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" w15:restartNumberingAfterBreak="0">
    <w:nsid w:val="140B2286"/>
    <w:multiLevelType w:val="hybridMultilevel"/>
    <w:tmpl w:val="5C3A825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46945F0"/>
    <w:multiLevelType w:val="hybridMultilevel"/>
    <w:tmpl w:val="AF280E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4B0473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4" w15:restartNumberingAfterBreak="0">
    <w:nsid w:val="14D278E0"/>
    <w:multiLevelType w:val="hybridMultilevel"/>
    <w:tmpl w:val="EDCC6B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15F46852"/>
    <w:multiLevelType w:val="multilevel"/>
    <w:tmpl w:val="15082252"/>
    <w:lvl w:ilvl="0">
      <w:start w:val="7"/>
      <w:numFmt w:val="none"/>
      <w:pStyle w:val="TYTUWNIOSKU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upperLetter"/>
      <w:pStyle w:val="SEKCJAWNIOSKU"/>
      <w:lvlText w:val="Część %1%2"/>
      <w:lvlJc w:val="left"/>
      <w:pPr>
        <w:tabs>
          <w:tab w:val="num" w:pos="1080"/>
        </w:tabs>
        <w:ind w:left="576" w:hanging="576"/>
      </w:pPr>
      <w:rPr>
        <w:rFonts w:cs="Times New Roman"/>
      </w:rPr>
    </w:lvl>
    <w:lvl w:ilvl="2">
      <w:start w:val="1"/>
      <w:numFmt w:val="decimal"/>
      <w:pStyle w:val="RUBRYKANUMEROWANA"/>
      <w:lvlText w:val="%2%1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PODRUBRYKANUMEROWANA"/>
      <w:suff w:val="space"/>
      <w:lvlText w:val="%1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6" w15:restartNumberingAfterBreak="0">
    <w:nsid w:val="1612557D"/>
    <w:multiLevelType w:val="hybridMultilevel"/>
    <w:tmpl w:val="35961B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7" w15:restartNumberingAfterBreak="0">
    <w:nsid w:val="1657426C"/>
    <w:multiLevelType w:val="hybridMultilevel"/>
    <w:tmpl w:val="60447B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16D06905"/>
    <w:multiLevelType w:val="hybridMultilevel"/>
    <w:tmpl w:val="A13E58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6F278D0"/>
    <w:multiLevelType w:val="hybridMultilevel"/>
    <w:tmpl w:val="772060B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17066759"/>
    <w:multiLevelType w:val="hybridMultilevel"/>
    <w:tmpl w:val="40EAE6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178323CA"/>
    <w:multiLevelType w:val="hybridMultilevel"/>
    <w:tmpl w:val="884E8F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17D9130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3" w15:restartNumberingAfterBreak="0">
    <w:nsid w:val="18761CB8"/>
    <w:multiLevelType w:val="hybridMultilevel"/>
    <w:tmpl w:val="E76CBB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9D94906"/>
    <w:multiLevelType w:val="hybridMultilevel"/>
    <w:tmpl w:val="71A681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AB43449"/>
    <w:multiLevelType w:val="hybridMultilevel"/>
    <w:tmpl w:val="1ECE06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1AE20717"/>
    <w:multiLevelType w:val="hybridMultilevel"/>
    <w:tmpl w:val="6B2CE5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1AF264E1"/>
    <w:multiLevelType w:val="hybridMultilevel"/>
    <w:tmpl w:val="AF7CAD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1B1D5285"/>
    <w:multiLevelType w:val="hybridMultilevel"/>
    <w:tmpl w:val="7856DDC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9" w15:restartNumberingAfterBreak="0">
    <w:nsid w:val="1B27600C"/>
    <w:multiLevelType w:val="hybridMultilevel"/>
    <w:tmpl w:val="C0B2E77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C134CFC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1CA93A72"/>
    <w:multiLevelType w:val="hybridMultilevel"/>
    <w:tmpl w:val="EE0E2690"/>
    <w:lvl w:ilvl="0" w:tplc="0415000B">
      <w:start w:val="1"/>
      <w:numFmt w:val="bullet"/>
      <w:lvlText w:val=""/>
      <w:lvlJc w:val="left"/>
      <w:pPr>
        <w:ind w:left="74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62" w15:restartNumberingAfterBreak="0">
    <w:nsid w:val="1D4F059D"/>
    <w:multiLevelType w:val="hybridMultilevel"/>
    <w:tmpl w:val="20FCC9CE"/>
    <w:lvl w:ilvl="0" w:tplc="3280BBD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3" w15:restartNumberingAfterBreak="0">
    <w:nsid w:val="1EDE61EB"/>
    <w:multiLevelType w:val="hybridMultilevel"/>
    <w:tmpl w:val="A51C94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1F400280"/>
    <w:multiLevelType w:val="hybridMultilevel"/>
    <w:tmpl w:val="366416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1F583CCA"/>
    <w:multiLevelType w:val="hybridMultilevel"/>
    <w:tmpl w:val="B2E20A9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1F791AC8"/>
    <w:multiLevelType w:val="hybridMultilevel"/>
    <w:tmpl w:val="26DAC4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0023654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8" w15:restartNumberingAfterBreak="0">
    <w:nsid w:val="209E79C7"/>
    <w:multiLevelType w:val="hybridMultilevel"/>
    <w:tmpl w:val="65806AF4"/>
    <w:lvl w:ilvl="0" w:tplc="4022B4E0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69" w15:restartNumberingAfterBreak="0">
    <w:nsid w:val="20A641AC"/>
    <w:multiLevelType w:val="hybridMultilevel"/>
    <w:tmpl w:val="B56453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20F62C7A"/>
    <w:multiLevelType w:val="hybridMultilevel"/>
    <w:tmpl w:val="622EF0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1613703"/>
    <w:multiLevelType w:val="hybridMultilevel"/>
    <w:tmpl w:val="4980220A"/>
    <w:lvl w:ilvl="0" w:tplc="04150001">
      <w:start w:val="1"/>
      <w:numFmt w:val="bullet"/>
      <w:lvlText w:val=""/>
      <w:lvlJc w:val="left"/>
      <w:pPr>
        <w:ind w:left="12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3" w:hanging="360"/>
      </w:pPr>
      <w:rPr>
        <w:rFonts w:ascii="Wingdings" w:hAnsi="Wingdings" w:hint="default"/>
      </w:rPr>
    </w:lvl>
  </w:abstractNum>
  <w:abstractNum w:abstractNumId="72" w15:restartNumberingAfterBreak="0">
    <w:nsid w:val="21754B8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3" w15:restartNumberingAfterBreak="0">
    <w:nsid w:val="233A1F1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4" w15:restartNumberingAfterBreak="0">
    <w:nsid w:val="23FB01E4"/>
    <w:multiLevelType w:val="hybridMultilevel"/>
    <w:tmpl w:val="E44839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24FA4F07"/>
    <w:multiLevelType w:val="multilevel"/>
    <w:tmpl w:val="151C417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76" w15:restartNumberingAfterBreak="0">
    <w:nsid w:val="251A04B3"/>
    <w:multiLevelType w:val="hybridMultilevel"/>
    <w:tmpl w:val="B3D815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267B6CE4"/>
    <w:multiLevelType w:val="hybridMultilevel"/>
    <w:tmpl w:val="5C8A71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279C45A0"/>
    <w:multiLevelType w:val="hybridMultilevel"/>
    <w:tmpl w:val="86FC03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27AB149C"/>
    <w:multiLevelType w:val="hybridMultilevel"/>
    <w:tmpl w:val="ACE8C9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28644AE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1" w15:restartNumberingAfterBreak="0">
    <w:nsid w:val="287D7AE1"/>
    <w:multiLevelType w:val="hybridMultilevel"/>
    <w:tmpl w:val="9E7C7158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 w15:restartNumberingAfterBreak="0">
    <w:nsid w:val="29596539"/>
    <w:multiLevelType w:val="hybridMultilevel"/>
    <w:tmpl w:val="9D44D8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29CC2C28"/>
    <w:multiLevelType w:val="hybridMultilevel"/>
    <w:tmpl w:val="91E8E4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29FA1821"/>
    <w:multiLevelType w:val="hybridMultilevel"/>
    <w:tmpl w:val="A84E36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2A29191F"/>
    <w:multiLevelType w:val="hybridMultilevel"/>
    <w:tmpl w:val="018001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2AA82D65"/>
    <w:multiLevelType w:val="hybridMultilevel"/>
    <w:tmpl w:val="EC9CAB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2AEA1ED2"/>
    <w:multiLevelType w:val="hybridMultilevel"/>
    <w:tmpl w:val="3EE2CDE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2AEE22F5"/>
    <w:multiLevelType w:val="hybridMultilevel"/>
    <w:tmpl w:val="E7D8E7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2B4831AC"/>
    <w:multiLevelType w:val="hybridMultilevel"/>
    <w:tmpl w:val="311A1D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2B9E74B4"/>
    <w:multiLevelType w:val="hybridMultilevel"/>
    <w:tmpl w:val="BA2A7FB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2BAF1A38"/>
    <w:multiLevelType w:val="hybridMultilevel"/>
    <w:tmpl w:val="05200C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2E273B6C"/>
    <w:multiLevelType w:val="hybridMultilevel"/>
    <w:tmpl w:val="8D8801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2F2A1D14"/>
    <w:multiLevelType w:val="hybridMultilevel"/>
    <w:tmpl w:val="734001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2F6B6835"/>
    <w:multiLevelType w:val="hybridMultilevel"/>
    <w:tmpl w:val="07A6A8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2FF03A3B"/>
    <w:multiLevelType w:val="hybridMultilevel"/>
    <w:tmpl w:val="3CEA52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3009066D"/>
    <w:multiLevelType w:val="singleLevel"/>
    <w:tmpl w:val="AED80F5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30A42E81"/>
    <w:multiLevelType w:val="hybridMultilevel"/>
    <w:tmpl w:val="703E7B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30C069A0"/>
    <w:multiLevelType w:val="hybridMultilevel"/>
    <w:tmpl w:val="EA8490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31787FE7"/>
    <w:multiLevelType w:val="hybridMultilevel"/>
    <w:tmpl w:val="0608D0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318C7FFB"/>
    <w:multiLevelType w:val="hybridMultilevel"/>
    <w:tmpl w:val="B67C47D0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1" w15:restartNumberingAfterBreak="0">
    <w:nsid w:val="32163A99"/>
    <w:multiLevelType w:val="hybridMultilevel"/>
    <w:tmpl w:val="B0DC7A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34376EE3"/>
    <w:multiLevelType w:val="hybridMultilevel"/>
    <w:tmpl w:val="8E409D1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34945807"/>
    <w:multiLevelType w:val="hybridMultilevel"/>
    <w:tmpl w:val="900472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35217448"/>
    <w:multiLevelType w:val="hybridMultilevel"/>
    <w:tmpl w:val="85DCF3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353E55D4"/>
    <w:multiLevelType w:val="hybridMultilevel"/>
    <w:tmpl w:val="C93A5E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355708CC"/>
    <w:multiLevelType w:val="hybridMultilevel"/>
    <w:tmpl w:val="7A208E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35B75931"/>
    <w:multiLevelType w:val="hybridMultilevel"/>
    <w:tmpl w:val="07549E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36510C6E"/>
    <w:multiLevelType w:val="hybridMultilevel"/>
    <w:tmpl w:val="27D0C1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37381BD6"/>
    <w:multiLevelType w:val="hybridMultilevel"/>
    <w:tmpl w:val="46B2A4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37381FB2"/>
    <w:multiLevelType w:val="hybridMultilevel"/>
    <w:tmpl w:val="D5C8E8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374460D6"/>
    <w:multiLevelType w:val="hybridMultilevel"/>
    <w:tmpl w:val="7C2041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37766551"/>
    <w:multiLevelType w:val="hybridMultilevel"/>
    <w:tmpl w:val="2488C0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37CE060A"/>
    <w:multiLevelType w:val="hybridMultilevel"/>
    <w:tmpl w:val="9C4EFD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37F20A9E"/>
    <w:multiLevelType w:val="hybridMultilevel"/>
    <w:tmpl w:val="8E8888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38997E79"/>
    <w:multiLevelType w:val="hybridMultilevel"/>
    <w:tmpl w:val="4820694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39C16E68"/>
    <w:multiLevelType w:val="hybridMultilevel"/>
    <w:tmpl w:val="CDFA67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39CB4F06"/>
    <w:multiLevelType w:val="hybridMultilevel"/>
    <w:tmpl w:val="1D802C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8" w15:restartNumberingAfterBreak="0">
    <w:nsid w:val="3A0B7A59"/>
    <w:multiLevelType w:val="hybridMultilevel"/>
    <w:tmpl w:val="07BE7B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3A4F369A"/>
    <w:multiLevelType w:val="hybridMultilevel"/>
    <w:tmpl w:val="C812FF6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0" w15:restartNumberingAfterBreak="0">
    <w:nsid w:val="3AD67675"/>
    <w:multiLevelType w:val="hybridMultilevel"/>
    <w:tmpl w:val="3314E8A6"/>
    <w:lvl w:ilvl="0" w:tplc="AAEEEB6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3B223F50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2" w15:restartNumberingAfterBreak="0">
    <w:nsid w:val="3C1538F9"/>
    <w:multiLevelType w:val="hybridMultilevel"/>
    <w:tmpl w:val="B73019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3C7E715E"/>
    <w:multiLevelType w:val="hybridMultilevel"/>
    <w:tmpl w:val="FA866C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3C860FA7"/>
    <w:multiLevelType w:val="hybridMultilevel"/>
    <w:tmpl w:val="41E2FC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3C997779"/>
    <w:multiLevelType w:val="hybridMultilevel"/>
    <w:tmpl w:val="40240D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3CDD2F1C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27" w15:restartNumberingAfterBreak="0">
    <w:nsid w:val="3F4C1513"/>
    <w:multiLevelType w:val="hybridMultilevel"/>
    <w:tmpl w:val="42BC9FD2"/>
    <w:name w:val="WWNum20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8" w15:restartNumberingAfterBreak="0">
    <w:nsid w:val="3FD92251"/>
    <w:multiLevelType w:val="hybridMultilevel"/>
    <w:tmpl w:val="4C2EF3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408B60F2"/>
    <w:multiLevelType w:val="hybridMultilevel"/>
    <w:tmpl w:val="12DAAA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40B64779"/>
    <w:multiLevelType w:val="hybridMultilevel"/>
    <w:tmpl w:val="61CAFE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40E959C6"/>
    <w:multiLevelType w:val="hybridMultilevel"/>
    <w:tmpl w:val="9948C9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2" w15:restartNumberingAfterBreak="0">
    <w:nsid w:val="41260AB1"/>
    <w:multiLevelType w:val="multilevel"/>
    <w:tmpl w:val="82CA1E5C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decimal"/>
      <w:pStyle w:val="Nagwek2"/>
      <w:lvlText w:val="%1.%2."/>
      <w:lvlJc w:val="left"/>
      <w:pPr>
        <w:ind w:left="792" w:hanging="432"/>
      </w:pPr>
    </w:lvl>
    <w:lvl w:ilvl="2">
      <w:start w:val="1"/>
      <w:numFmt w:val="decimal"/>
      <w:pStyle w:val="Nagwek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3" w15:restartNumberingAfterBreak="0">
    <w:nsid w:val="41ED67A3"/>
    <w:multiLevelType w:val="hybridMultilevel"/>
    <w:tmpl w:val="6FEE5A0A"/>
    <w:lvl w:ilvl="0" w:tplc="0409000B">
      <w:start w:val="1"/>
      <w:numFmt w:val="bullet"/>
      <w:lvlText w:val=""/>
      <w:lvlJc w:val="left"/>
      <w:pPr>
        <w:ind w:left="7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134" w15:restartNumberingAfterBreak="0">
    <w:nsid w:val="42091D88"/>
    <w:multiLevelType w:val="hybridMultilevel"/>
    <w:tmpl w:val="554829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42143654"/>
    <w:multiLevelType w:val="hybridMultilevel"/>
    <w:tmpl w:val="C6868DF8"/>
    <w:lvl w:ilvl="0" w:tplc="0415000B">
      <w:start w:val="1"/>
      <w:numFmt w:val="bullet"/>
      <w:lvlText w:val=""/>
      <w:lvlJc w:val="left"/>
      <w:pPr>
        <w:tabs>
          <w:tab w:val="num" w:pos="748"/>
        </w:tabs>
        <w:ind w:left="74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136" w15:restartNumberingAfterBreak="0">
    <w:nsid w:val="43AB2D30"/>
    <w:multiLevelType w:val="hybridMultilevel"/>
    <w:tmpl w:val="97BEE2B0"/>
    <w:name w:val="WW8Num4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7" w15:restartNumberingAfterBreak="0">
    <w:nsid w:val="440D67F8"/>
    <w:multiLevelType w:val="hybridMultilevel"/>
    <w:tmpl w:val="D94A770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45701FC7"/>
    <w:multiLevelType w:val="hybridMultilevel"/>
    <w:tmpl w:val="A33252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467D5CF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0" w15:restartNumberingAfterBreak="0">
    <w:nsid w:val="46875CE6"/>
    <w:multiLevelType w:val="hybridMultilevel"/>
    <w:tmpl w:val="6EBC9A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482449B4"/>
    <w:multiLevelType w:val="hybridMultilevel"/>
    <w:tmpl w:val="960496AA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2" w15:restartNumberingAfterBreak="0">
    <w:nsid w:val="486D2FC4"/>
    <w:multiLevelType w:val="singleLevel"/>
    <w:tmpl w:val="EC9259D6"/>
    <w:lvl w:ilvl="0">
      <w:start w:val="6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143" w15:restartNumberingAfterBreak="0">
    <w:nsid w:val="4919131E"/>
    <w:multiLevelType w:val="hybridMultilevel"/>
    <w:tmpl w:val="E93652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4A2D6723"/>
    <w:multiLevelType w:val="hybridMultilevel"/>
    <w:tmpl w:val="EC6E01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4A6B34D9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46" w15:restartNumberingAfterBreak="0">
    <w:nsid w:val="4B3C74B5"/>
    <w:multiLevelType w:val="hybridMultilevel"/>
    <w:tmpl w:val="2054C20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7" w15:restartNumberingAfterBreak="0">
    <w:nsid w:val="4C7A2618"/>
    <w:multiLevelType w:val="hybridMultilevel"/>
    <w:tmpl w:val="3FAE80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4CA63F41"/>
    <w:multiLevelType w:val="hybridMultilevel"/>
    <w:tmpl w:val="AD5E78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4CE66286"/>
    <w:multiLevelType w:val="hybridMultilevel"/>
    <w:tmpl w:val="5C1C1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4D0C0C16"/>
    <w:multiLevelType w:val="hybridMultilevel"/>
    <w:tmpl w:val="CA4A1B16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1" w15:restartNumberingAfterBreak="0">
    <w:nsid w:val="4DB85AA1"/>
    <w:multiLevelType w:val="hybridMultilevel"/>
    <w:tmpl w:val="C194E81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2" w15:restartNumberingAfterBreak="0">
    <w:nsid w:val="4DE46212"/>
    <w:multiLevelType w:val="hybridMultilevel"/>
    <w:tmpl w:val="0D18A2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4E6C5329"/>
    <w:multiLevelType w:val="singleLevel"/>
    <w:tmpl w:val="0C8809F2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154" w15:restartNumberingAfterBreak="0">
    <w:nsid w:val="4EB41CDD"/>
    <w:multiLevelType w:val="hybridMultilevel"/>
    <w:tmpl w:val="E564E8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4EE15A3F"/>
    <w:multiLevelType w:val="singleLevel"/>
    <w:tmpl w:val="A1FAA4EE"/>
    <w:lvl w:ilvl="0">
      <w:start w:val="1"/>
      <w:numFmt w:val="decimal"/>
      <w:pStyle w:val="INFORMACJAPODSTAWOWANUMEROWANA"/>
      <w:lvlText w:val="%1."/>
      <w:lvlJc w:val="right"/>
      <w:pPr>
        <w:tabs>
          <w:tab w:val="num" w:pos="357"/>
        </w:tabs>
        <w:ind w:left="357" w:hanging="69"/>
      </w:pPr>
      <w:rPr>
        <w:rFonts w:cs="Times New Roman" w:hint="default"/>
      </w:rPr>
    </w:lvl>
  </w:abstractNum>
  <w:abstractNum w:abstractNumId="156" w15:restartNumberingAfterBreak="0">
    <w:nsid w:val="4FD44295"/>
    <w:multiLevelType w:val="hybridMultilevel"/>
    <w:tmpl w:val="119E3B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5027282C"/>
    <w:multiLevelType w:val="hybridMultilevel"/>
    <w:tmpl w:val="E07C8B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508300E4"/>
    <w:multiLevelType w:val="hybridMultilevel"/>
    <w:tmpl w:val="99249B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5201320E"/>
    <w:multiLevelType w:val="hybridMultilevel"/>
    <w:tmpl w:val="B2725E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521E2298"/>
    <w:multiLevelType w:val="hybridMultilevel"/>
    <w:tmpl w:val="AA12EA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526373B5"/>
    <w:multiLevelType w:val="hybridMultilevel"/>
    <w:tmpl w:val="92E00C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53C74838"/>
    <w:multiLevelType w:val="hybridMultilevel"/>
    <w:tmpl w:val="56E888E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 w15:restartNumberingAfterBreak="0">
    <w:nsid w:val="53D30524"/>
    <w:multiLevelType w:val="hybridMultilevel"/>
    <w:tmpl w:val="E35252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543668B2"/>
    <w:multiLevelType w:val="hybridMultilevel"/>
    <w:tmpl w:val="36E8CA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54D66DF9"/>
    <w:multiLevelType w:val="hybridMultilevel"/>
    <w:tmpl w:val="FD0667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54E6307A"/>
    <w:multiLevelType w:val="hybridMultilevel"/>
    <w:tmpl w:val="A74C88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554F7E38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8" w15:restartNumberingAfterBreak="0">
    <w:nsid w:val="55915EB2"/>
    <w:multiLevelType w:val="hybridMultilevel"/>
    <w:tmpl w:val="406E20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55D46E07"/>
    <w:multiLevelType w:val="hybridMultilevel"/>
    <w:tmpl w:val="8A8E08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0" w15:restartNumberingAfterBreak="0">
    <w:nsid w:val="563B58BE"/>
    <w:multiLevelType w:val="hybridMultilevel"/>
    <w:tmpl w:val="5EB015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 w15:restartNumberingAfterBreak="0">
    <w:nsid w:val="56BC3A5D"/>
    <w:multiLevelType w:val="hybridMultilevel"/>
    <w:tmpl w:val="79BA67C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56E71CBD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3" w15:restartNumberingAfterBreak="0">
    <w:nsid w:val="57982E1C"/>
    <w:multiLevelType w:val="hybridMultilevel"/>
    <w:tmpl w:val="383EEF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57EA72CF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75" w15:restartNumberingAfterBreak="0">
    <w:nsid w:val="58336548"/>
    <w:multiLevelType w:val="hybridMultilevel"/>
    <w:tmpl w:val="A8ECE2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58CE30E2"/>
    <w:multiLevelType w:val="hybridMultilevel"/>
    <w:tmpl w:val="D6FAEC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58E51358"/>
    <w:multiLevelType w:val="hybridMultilevel"/>
    <w:tmpl w:val="90D491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599A413C"/>
    <w:multiLevelType w:val="hybridMultilevel"/>
    <w:tmpl w:val="681EC0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 w15:restartNumberingAfterBreak="0">
    <w:nsid w:val="59DC1C6A"/>
    <w:multiLevelType w:val="hybridMultilevel"/>
    <w:tmpl w:val="D92CF1DE"/>
    <w:lvl w:ilvl="0" w:tplc="50E8297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 w15:restartNumberingAfterBreak="0">
    <w:nsid w:val="59F85840"/>
    <w:multiLevelType w:val="hybridMultilevel"/>
    <w:tmpl w:val="0BA04E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5A3C66E0"/>
    <w:multiLevelType w:val="singleLevel"/>
    <w:tmpl w:val="B6C8C0E8"/>
    <w:lvl w:ilvl="0">
      <w:start w:val="8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182" w15:restartNumberingAfterBreak="0">
    <w:nsid w:val="5A583B75"/>
    <w:multiLevelType w:val="hybridMultilevel"/>
    <w:tmpl w:val="C596C972"/>
    <w:lvl w:ilvl="0" w:tplc="A602129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 w15:restartNumberingAfterBreak="0">
    <w:nsid w:val="5A5948DD"/>
    <w:multiLevelType w:val="hybridMultilevel"/>
    <w:tmpl w:val="FC468D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 w15:restartNumberingAfterBreak="0">
    <w:nsid w:val="5B784C56"/>
    <w:multiLevelType w:val="hybridMultilevel"/>
    <w:tmpl w:val="6414E456"/>
    <w:lvl w:ilvl="0" w:tplc="0415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85" w15:restartNumberingAfterBreak="0">
    <w:nsid w:val="5BA219B1"/>
    <w:multiLevelType w:val="hybridMultilevel"/>
    <w:tmpl w:val="C1AA48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 w15:restartNumberingAfterBreak="0">
    <w:nsid w:val="5C8F129E"/>
    <w:multiLevelType w:val="hybridMultilevel"/>
    <w:tmpl w:val="EE1E88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 w15:restartNumberingAfterBreak="0">
    <w:nsid w:val="5CB3026E"/>
    <w:multiLevelType w:val="hybridMultilevel"/>
    <w:tmpl w:val="AC98C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5D1110C9"/>
    <w:multiLevelType w:val="hybridMultilevel"/>
    <w:tmpl w:val="5508789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5DCA48CC"/>
    <w:multiLevelType w:val="hybridMultilevel"/>
    <w:tmpl w:val="2910C7A2"/>
    <w:lvl w:ilvl="0" w:tplc="47F606A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5DD90D3E"/>
    <w:multiLevelType w:val="hybridMultilevel"/>
    <w:tmpl w:val="19ECEA74"/>
    <w:lvl w:ilvl="0" w:tplc="EC90165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1" w15:restartNumberingAfterBreak="0">
    <w:nsid w:val="5E7E5176"/>
    <w:multiLevelType w:val="hybridMultilevel"/>
    <w:tmpl w:val="BEA2BD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 w15:restartNumberingAfterBreak="0">
    <w:nsid w:val="5F2C6E0A"/>
    <w:multiLevelType w:val="hybridMultilevel"/>
    <w:tmpl w:val="03F4EC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 w15:restartNumberingAfterBreak="0">
    <w:nsid w:val="5F40767B"/>
    <w:multiLevelType w:val="multilevel"/>
    <w:tmpl w:val="6D2E00B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94" w15:restartNumberingAfterBreak="0">
    <w:nsid w:val="5F8777E7"/>
    <w:multiLevelType w:val="hybridMultilevel"/>
    <w:tmpl w:val="65642F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 w15:restartNumberingAfterBreak="0">
    <w:nsid w:val="604D22A2"/>
    <w:multiLevelType w:val="hybridMultilevel"/>
    <w:tmpl w:val="7E748EA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60822DA9"/>
    <w:multiLevelType w:val="hybridMultilevel"/>
    <w:tmpl w:val="F29037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 w15:restartNumberingAfterBreak="0">
    <w:nsid w:val="60EA2D6A"/>
    <w:multiLevelType w:val="hybridMultilevel"/>
    <w:tmpl w:val="FA308E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8" w15:restartNumberingAfterBreak="0">
    <w:nsid w:val="612F06D2"/>
    <w:multiLevelType w:val="hybridMultilevel"/>
    <w:tmpl w:val="C568B0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 w15:restartNumberingAfterBreak="0">
    <w:nsid w:val="63016593"/>
    <w:multiLevelType w:val="hybridMultilevel"/>
    <w:tmpl w:val="4C6402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0" w15:restartNumberingAfterBreak="0">
    <w:nsid w:val="635E680C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1" w15:restartNumberingAfterBreak="0">
    <w:nsid w:val="63AB670A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2" w15:restartNumberingAfterBreak="0">
    <w:nsid w:val="6488082A"/>
    <w:multiLevelType w:val="hybridMultilevel"/>
    <w:tmpl w:val="78000F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3" w15:restartNumberingAfterBreak="0">
    <w:nsid w:val="64E748BA"/>
    <w:multiLevelType w:val="hybridMultilevel"/>
    <w:tmpl w:val="7C6CD26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4" w15:restartNumberingAfterBreak="0">
    <w:nsid w:val="65624016"/>
    <w:multiLevelType w:val="hybridMultilevel"/>
    <w:tmpl w:val="7A1C1160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662E510D"/>
    <w:multiLevelType w:val="hybridMultilevel"/>
    <w:tmpl w:val="51DCFE0C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 w15:restartNumberingAfterBreak="0">
    <w:nsid w:val="66546702"/>
    <w:multiLevelType w:val="hybridMultilevel"/>
    <w:tmpl w:val="008090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7" w15:restartNumberingAfterBreak="0">
    <w:nsid w:val="666F6BD8"/>
    <w:multiLevelType w:val="hybridMultilevel"/>
    <w:tmpl w:val="34700F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8" w15:restartNumberingAfterBreak="0">
    <w:nsid w:val="669404DF"/>
    <w:multiLevelType w:val="hybridMultilevel"/>
    <w:tmpl w:val="92B47A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9" w15:restartNumberingAfterBreak="0">
    <w:nsid w:val="66AB6D83"/>
    <w:multiLevelType w:val="hybridMultilevel"/>
    <w:tmpl w:val="C5D86BD2"/>
    <w:lvl w:ilvl="0" w:tplc="B0E4C70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0" w15:restartNumberingAfterBreak="0">
    <w:nsid w:val="67056618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1" w15:restartNumberingAfterBreak="0">
    <w:nsid w:val="67173737"/>
    <w:multiLevelType w:val="hybridMultilevel"/>
    <w:tmpl w:val="56DE04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 w15:restartNumberingAfterBreak="0">
    <w:nsid w:val="67D941BA"/>
    <w:multiLevelType w:val="hybridMultilevel"/>
    <w:tmpl w:val="582602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 w15:restartNumberingAfterBreak="0">
    <w:nsid w:val="68472A17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14" w15:restartNumberingAfterBreak="0">
    <w:nsid w:val="68A96CE8"/>
    <w:multiLevelType w:val="hybridMultilevel"/>
    <w:tmpl w:val="85D4B6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 w15:restartNumberingAfterBreak="0">
    <w:nsid w:val="68BF43B2"/>
    <w:multiLevelType w:val="hybridMultilevel"/>
    <w:tmpl w:val="6F2087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6" w15:restartNumberingAfterBreak="0">
    <w:nsid w:val="68C9420E"/>
    <w:multiLevelType w:val="hybridMultilevel"/>
    <w:tmpl w:val="C9CAC1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7" w15:restartNumberingAfterBreak="0">
    <w:nsid w:val="69BD38B5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8" w15:restartNumberingAfterBreak="0">
    <w:nsid w:val="6A7713B1"/>
    <w:multiLevelType w:val="hybridMultilevel"/>
    <w:tmpl w:val="78F23E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9" w15:restartNumberingAfterBreak="0">
    <w:nsid w:val="6A7C6AF4"/>
    <w:multiLevelType w:val="singleLevel"/>
    <w:tmpl w:val="014ADF0A"/>
    <w:lvl w:ilvl="0">
      <w:start w:val="10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220" w15:restartNumberingAfterBreak="0">
    <w:nsid w:val="6A8C42A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1" w15:restartNumberingAfterBreak="0">
    <w:nsid w:val="6B434713"/>
    <w:multiLevelType w:val="hybridMultilevel"/>
    <w:tmpl w:val="55669C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 w15:restartNumberingAfterBreak="0">
    <w:nsid w:val="6B445104"/>
    <w:multiLevelType w:val="hybridMultilevel"/>
    <w:tmpl w:val="2012B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6B7A71ED"/>
    <w:multiLevelType w:val="hybridMultilevel"/>
    <w:tmpl w:val="E24E86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4" w15:restartNumberingAfterBreak="0">
    <w:nsid w:val="6C6B0113"/>
    <w:multiLevelType w:val="hybridMultilevel"/>
    <w:tmpl w:val="682CC7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 w15:restartNumberingAfterBreak="0">
    <w:nsid w:val="6C7E5F48"/>
    <w:multiLevelType w:val="hybridMultilevel"/>
    <w:tmpl w:val="23C0FA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6" w15:restartNumberingAfterBreak="0">
    <w:nsid w:val="6CAA0891"/>
    <w:multiLevelType w:val="hybridMultilevel"/>
    <w:tmpl w:val="46406706"/>
    <w:lvl w:ilvl="0" w:tplc="3B826222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27" w15:restartNumberingAfterBreak="0">
    <w:nsid w:val="6CF11ADB"/>
    <w:multiLevelType w:val="hybridMultilevel"/>
    <w:tmpl w:val="D94E2E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8" w15:restartNumberingAfterBreak="0">
    <w:nsid w:val="6D22125A"/>
    <w:multiLevelType w:val="hybridMultilevel"/>
    <w:tmpl w:val="5400DE12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9" w15:restartNumberingAfterBreak="0">
    <w:nsid w:val="6D53676B"/>
    <w:multiLevelType w:val="hybridMultilevel"/>
    <w:tmpl w:val="854E94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0" w15:restartNumberingAfterBreak="0">
    <w:nsid w:val="6D54021A"/>
    <w:multiLevelType w:val="hybridMultilevel"/>
    <w:tmpl w:val="E31068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1" w15:restartNumberingAfterBreak="0">
    <w:nsid w:val="6DD84F82"/>
    <w:multiLevelType w:val="hybridMultilevel"/>
    <w:tmpl w:val="70D87B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2" w15:restartNumberingAfterBreak="0">
    <w:nsid w:val="6EA16D2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3" w15:restartNumberingAfterBreak="0">
    <w:nsid w:val="70430E72"/>
    <w:multiLevelType w:val="hybridMultilevel"/>
    <w:tmpl w:val="D8D642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4" w15:restartNumberingAfterBreak="0">
    <w:nsid w:val="7276603E"/>
    <w:multiLevelType w:val="hybridMultilevel"/>
    <w:tmpl w:val="4DB0CF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 w15:restartNumberingAfterBreak="0">
    <w:nsid w:val="72E45374"/>
    <w:multiLevelType w:val="hybridMultilevel"/>
    <w:tmpl w:val="21FE59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6" w15:restartNumberingAfterBreak="0">
    <w:nsid w:val="739D1A19"/>
    <w:multiLevelType w:val="hybridMultilevel"/>
    <w:tmpl w:val="DBB2DD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7" w15:restartNumberingAfterBreak="0">
    <w:nsid w:val="74692696"/>
    <w:multiLevelType w:val="hybridMultilevel"/>
    <w:tmpl w:val="29DEA5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8" w15:restartNumberingAfterBreak="0">
    <w:nsid w:val="74BD50B0"/>
    <w:multiLevelType w:val="hybridMultilevel"/>
    <w:tmpl w:val="7C985A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9" w15:restartNumberingAfterBreak="0">
    <w:nsid w:val="75104354"/>
    <w:multiLevelType w:val="hybridMultilevel"/>
    <w:tmpl w:val="4A7856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0" w15:restartNumberingAfterBreak="0">
    <w:nsid w:val="75DC4A24"/>
    <w:multiLevelType w:val="hybridMultilevel"/>
    <w:tmpl w:val="728CCB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1" w15:restartNumberingAfterBreak="0">
    <w:nsid w:val="764A3EBA"/>
    <w:multiLevelType w:val="hybridMultilevel"/>
    <w:tmpl w:val="4CE66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2" w15:restartNumberingAfterBreak="0">
    <w:nsid w:val="76531E6C"/>
    <w:multiLevelType w:val="hybridMultilevel"/>
    <w:tmpl w:val="816A34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 w15:restartNumberingAfterBreak="0">
    <w:nsid w:val="76847084"/>
    <w:multiLevelType w:val="hybridMultilevel"/>
    <w:tmpl w:val="4B3A652E"/>
    <w:lvl w:ilvl="0" w:tplc="3496DFA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4" w15:restartNumberingAfterBreak="0">
    <w:nsid w:val="77902966"/>
    <w:multiLevelType w:val="hybridMultilevel"/>
    <w:tmpl w:val="EF9E29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5" w15:restartNumberingAfterBreak="0">
    <w:nsid w:val="77BD5F4D"/>
    <w:multiLevelType w:val="hybridMultilevel"/>
    <w:tmpl w:val="A484F6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6" w15:restartNumberingAfterBreak="0">
    <w:nsid w:val="792F5AF9"/>
    <w:multiLevelType w:val="hybridMultilevel"/>
    <w:tmpl w:val="431632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7" w15:restartNumberingAfterBreak="0">
    <w:nsid w:val="79FB51D7"/>
    <w:multiLevelType w:val="hybridMultilevel"/>
    <w:tmpl w:val="DB8AE6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8" w15:restartNumberingAfterBreak="0">
    <w:nsid w:val="7A1553D1"/>
    <w:multiLevelType w:val="hybridMultilevel"/>
    <w:tmpl w:val="44222CA2"/>
    <w:lvl w:ilvl="0" w:tplc="0415000B">
      <w:start w:val="1"/>
      <w:numFmt w:val="bullet"/>
      <w:lvlText w:val=""/>
      <w:lvlJc w:val="left"/>
      <w:pPr>
        <w:ind w:left="75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49" w15:restartNumberingAfterBreak="0">
    <w:nsid w:val="7AEC7888"/>
    <w:multiLevelType w:val="hybridMultilevel"/>
    <w:tmpl w:val="8EA85E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0" w15:restartNumberingAfterBreak="0">
    <w:nsid w:val="7C0F2D2F"/>
    <w:multiLevelType w:val="hybridMultilevel"/>
    <w:tmpl w:val="3CEEEB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1" w15:restartNumberingAfterBreak="0">
    <w:nsid w:val="7C326B23"/>
    <w:multiLevelType w:val="hybridMultilevel"/>
    <w:tmpl w:val="CC206B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2" w15:restartNumberingAfterBreak="0">
    <w:nsid w:val="7CE9435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3" w15:restartNumberingAfterBreak="0">
    <w:nsid w:val="7D370032"/>
    <w:multiLevelType w:val="hybridMultilevel"/>
    <w:tmpl w:val="639A5F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4" w15:restartNumberingAfterBreak="0">
    <w:nsid w:val="7E3E5CE1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55" w15:restartNumberingAfterBreak="0">
    <w:nsid w:val="7E542D9E"/>
    <w:multiLevelType w:val="hybridMultilevel"/>
    <w:tmpl w:val="6292F8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6" w15:restartNumberingAfterBreak="0">
    <w:nsid w:val="7EAC7054"/>
    <w:multiLevelType w:val="hybridMultilevel"/>
    <w:tmpl w:val="0792A8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7" w15:restartNumberingAfterBreak="0">
    <w:nsid w:val="7FDD0503"/>
    <w:multiLevelType w:val="hybridMultilevel"/>
    <w:tmpl w:val="DDE065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9955943">
    <w:abstractNumId w:val="132"/>
  </w:num>
  <w:num w:numId="2" w16cid:durableId="1164123684">
    <w:abstractNumId w:val="49"/>
  </w:num>
  <w:num w:numId="3" w16cid:durableId="53509245">
    <w:abstractNumId w:val="200"/>
  </w:num>
  <w:num w:numId="4" w16cid:durableId="2034961864">
    <w:abstractNumId w:val="143"/>
  </w:num>
  <w:num w:numId="5" w16cid:durableId="1677997766">
    <w:abstractNumId w:val="82"/>
  </w:num>
  <w:num w:numId="6" w16cid:durableId="1715812046">
    <w:abstractNumId w:val="77"/>
  </w:num>
  <w:num w:numId="7" w16cid:durableId="747189778">
    <w:abstractNumId w:val="100"/>
  </w:num>
  <w:num w:numId="8" w16cid:durableId="2014991519">
    <w:abstractNumId w:val="174"/>
  </w:num>
  <w:num w:numId="9" w16cid:durableId="1810323593">
    <w:abstractNumId w:val="45"/>
  </w:num>
  <w:num w:numId="10" w16cid:durableId="805247077">
    <w:abstractNumId w:val="155"/>
  </w:num>
  <w:num w:numId="11" w16cid:durableId="599607875">
    <w:abstractNumId w:val="81"/>
  </w:num>
  <w:num w:numId="12" w16cid:durableId="2117555974">
    <w:abstractNumId w:val="182"/>
  </w:num>
  <w:num w:numId="13" w16cid:durableId="344938604">
    <w:abstractNumId w:val="257"/>
  </w:num>
  <w:num w:numId="14" w16cid:durableId="741752178">
    <w:abstractNumId w:val="54"/>
  </w:num>
  <w:num w:numId="15" w16cid:durableId="581721844">
    <w:abstractNumId w:val="148"/>
  </w:num>
  <w:num w:numId="16" w16cid:durableId="2141148260">
    <w:abstractNumId w:val="113"/>
  </w:num>
  <w:num w:numId="17" w16cid:durableId="43415134">
    <w:abstractNumId w:val="94"/>
  </w:num>
  <w:num w:numId="18" w16cid:durableId="1273633503">
    <w:abstractNumId w:val="14"/>
  </w:num>
  <w:num w:numId="19" w16cid:durableId="359284121">
    <w:abstractNumId w:val="24"/>
  </w:num>
  <w:num w:numId="20" w16cid:durableId="2109613075">
    <w:abstractNumId w:val="158"/>
  </w:num>
  <w:num w:numId="21" w16cid:durableId="1717269149">
    <w:abstractNumId w:val="154"/>
  </w:num>
  <w:num w:numId="22" w16cid:durableId="263348471">
    <w:abstractNumId w:val="186"/>
  </w:num>
  <w:num w:numId="23" w16cid:durableId="53506896">
    <w:abstractNumId w:val="245"/>
  </w:num>
  <w:num w:numId="24" w16cid:durableId="1403018906">
    <w:abstractNumId w:val="134"/>
  </w:num>
  <w:num w:numId="25" w16cid:durableId="1098328923">
    <w:abstractNumId w:val="185"/>
  </w:num>
  <w:num w:numId="26" w16cid:durableId="18118880">
    <w:abstractNumId w:val="147"/>
  </w:num>
  <w:num w:numId="27" w16cid:durableId="592319788">
    <w:abstractNumId w:val="137"/>
  </w:num>
  <w:num w:numId="28" w16cid:durableId="1273392924">
    <w:abstractNumId w:val="255"/>
  </w:num>
  <w:num w:numId="29" w16cid:durableId="1806969828">
    <w:abstractNumId w:val="124"/>
  </w:num>
  <w:num w:numId="30" w16cid:durableId="699430609">
    <w:abstractNumId w:val="195"/>
  </w:num>
  <w:num w:numId="31" w16cid:durableId="319043894">
    <w:abstractNumId w:val="128"/>
  </w:num>
  <w:num w:numId="32" w16cid:durableId="837960186">
    <w:abstractNumId w:val="101"/>
  </w:num>
  <w:num w:numId="33" w16cid:durableId="1286620663">
    <w:abstractNumId w:val="244"/>
  </w:num>
  <w:num w:numId="34" w16cid:durableId="1510220936">
    <w:abstractNumId w:val="102"/>
  </w:num>
  <w:num w:numId="35" w16cid:durableId="631058152">
    <w:abstractNumId w:val="229"/>
  </w:num>
  <w:num w:numId="36" w16cid:durableId="421875904">
    <w:abstractNumId w:val="208"/>
  </w:num>
  <w:num w:numId="37" w16cid:durableId="854923613">
    <w:abstractNumId w:val="233"/>
  </w:num>
  <w:num w:numId="38" w16cid:durableId="1461269852">
    <w:abstractNumId w:val="85"/>
  </w:num>
  <w:num w:numId="39" w16cid:durableId="365909002">
    <w:abstractNumId w:val="66"/>
  </w:num>
  <w:num w:numId="40" w16cid:durableId="154301441">
    <w:abstractNumId w:val="50"/>
  </w:num>
  <w:num w:numId="41" w16cid:durableId="2125807069">
    <w:abstractNumId w:val="165"/>
  </w:num>
  <w:num w:numId="42" w16cid:durableId="18969608">
    <w:abstractNumId w:val="89"/>
  </w:num>
  <w:num w:numId="43" w16cid:durableId="1638149305">
    <w:abstractNumId w:val="197"/>
  </w:num>
  <w:num w:numId="44" w16cid:durableId="232159178">
    <w:abstractNumId w:val="230"/>
  </w:num>
  <w:num w:numId="45" w16cid:durableId="1459647285">
    <w:abstractNumId w:val="44"/>
  </w:num>
  <w:num w:numId="46" w16cid:durableId="1271936715">
    <w:abstractNumId w:val="131"/>
  </w:num>
  <w:num w:numId="47" w16cid:durableId="590747637">
    <w:abstractNumId w:val="36"/>
  </w:num>
  <w:num w:numId="48" w16cid:durableId="1003171114">
    <w:abstractNumId w:val="150"/>
  </w:num>
  <w:num w:numId="49" w16cid:durableId="656497251">
    <w:abstractNumId w:val="144"/>
  </w:num>
  <w:num w:numId="50" w16cid:durableId="1040397337">
    <w:abstractNumId w:val="166"/>
  </w:num>
  <w:num w:numId="51" w16cid:durableId="1880972425">
    <w:abstractNumId w:val="140"/>
  </w:num>
  <w:num w:numId="52" w16cid:durableId="1511481307">
    <w:abstractNumId w:val="130"/>
  </w:num>
  <w:num w:numId="53" w16cid:durableId="1483932523">
    <w:abstractNumId w:val="123"/>
  </w:num>
  <w:num w:numId="54" w16cid:durableId="1025599808">
    <w:abstractNumId w:val="161"/>
  </w:num>
  <w:num w:numId="55" w16cid:durableId="622613677">
    <w:abstractNumId w:val="93"/>
  </w:num>
  <w:num w:numId="56" w16cid:durableId="400714301">
    <w:abstractNumId w:val="149"/>
  </w:num>
  <w:num w:numId="57" w16cid:durableId="1571888124">
    <w:abstractNumId w:val="111"/>
  </w:num>
  <w:num w:numId="58" w16cid:durableId="2060783753">
    <w:abstractNumId w:val="215"/>
  </w:num>
  <w:num w:numId="59" w16cid:durableId="23798147">
    <w:abstractNumId w:val="19"/>
  </w:num>
  <w:num w:numId="60" w16cid:durableId="795297424">
    <w:abstractNumId w:val="35"/>
  </w:num>
  <w:num w:numId="61" w16cid:durableId="1373578425">
    <w:abstractNumId w:val="239"/>
  </w:num>
  <w:num w:numId="62" w16cid:durableId="1562133371">
    <w:abstractNumId w:val="152"/>
  </w:num>
  <w:num w:numId="63" w16cid:durableId="790131095">
    <w:abstractNumId w:val="37"/>
  </w:num>
  <w:num w:numId="64" w16cid:durableId="857892665">
    <w:abstractNumId w:val="231"/>
  </w:num>
  <w:num w:numId="65" w16cid:durableId="1833988604">
    <w:abstractNumId w:val="187"/>
  </w:num>
  <w:num w:numId="66" w16cid:durableId="2025587645">
    <w:abstractNumId w:val="26"/>
  </w:num>
  <w:num w:numId="67" w16cid:durableId="400491463">
    <w:abstractNumId w:val="32"/>
  </w:num>
  <w:num w:numId="68" w16cid:durableId="1126587101">
    <w:abstractNumId w:val="234"/>
  </w:num>
  <w:num w:numId="69" w16cid:durableId="1244335111">
    <w:abstractNumId w:val="53"/>
  </w:num>
  <w:num w:numId="70" w16cid:durableId="1625696473">
    <w:abstractNumId w:val="48"/>
  </w:num>
  <w:num w:numId="71" w16cid:durableId="607280171">
    <w:abstractNumId w:val="42"/>
  </w:num>
  <w:num w:numId="72" w16cid:durableId="1447197234">
    <w:abstractNumId w:val="250"/>
  </w:num>
  <w:num w:numId="73" w16cid:durableId="1664897353">
    <w:abstractNumId w:val="105"/>
  </w:num>
  <w:num w:numId="74" w16cid:durableId="121659197">
    <w:abstractNumId w:val="224"/>
  </w:num>
  <w:num w:numId="75" w16cid:durableId="777674435">
    <w:abstractNumId w:val="184"/>
  </w:num>
  <w:num w:numId="76" w16cid:durableId="714934859">
    <w:abstractNumId w:val="28"/>
  </w:num>
  <w:num w:numId="77" w16cid:durableId="1555583955">
    <w:abstractNumId w:val="108"/>
  </w:num>
  <w:num w:numId="78" w16cid:durableId="1718358857">
    <w:abstractNumId w:val="196"/>
  </w:num>
  <w:num w:numId="79" w16cid:durableId="1169520416">
    <w:abstractNumId w:val="38"/>
  </w:num>
  <w:num w:numId="80" w16cid:durableId="239752825">
    <w:abstractNumId w:val="248"/>
  </w:num>
  <w:num w:numId="81" w16cid:durableId="1402682087">
    <w:abstractNumId w:val="18"/>
  </w:num>
  <w:num w:numId="82" w16cid:durableId="1193810881">
    <w:abstractNumId w:val="119"/>
  </w:num>
  <w:num w:numId="83" w16cid:durableId="180508117">
    <w:abstractNumId w:val="122"/>
  </w:num>
  <w:num w:numId="84" w16cid:durableId="804198049">
    <w:abstractNumId w:val="97"/>
  </w:num>
  <w:num w:numId="85" w16cid:durableId="210698340">
    <w:abstractNumId w:val="90"/>
  </w:num>
  <w:num w:numId="86" w16cid:durableId="255408139">
    <w:abstractNumId w:val="212"/>
  </w:num>
  <w:num w:numId="87" w16cid:durableId="843937207">
    <w:abstractNumId w:val="207"/>
  </w:num>
  <w:num w:numId="88" w16cid:durableId="1986810788">
    <w:abstractNumId w:val="114"/>
  </w:num>
  <w:num w:numId="89" w16cid:durableId="1780946417">
    <w:abstractNumId w:val="175"/>
  </w:num>
  <w:num w:numId="90" w16cid:durableId="2098861584">
    <w:abstractNumId w:val="21"/>
  </w:num>
  <w:num w:numId="91" w16cid:durableId="1890915606">
    <w:abstractNumId w:val="92"/>
  </w:num>
  <w:num w:numId="92" w16cid:durableId="1093936780">
    <w:abstractNumId w:val="157"/>
  </w:num>
  <w:num w:numId="93" w16cid:durableId="2072577030">
    <w:abstractNumId w:val="163"/>
  </w:num>
  <w:num w:numId="94" w16cid:durableId="1224178516">
    <w:abstractNumId w:val="251"/>
  </w:num>
  <w:num w:numId="95" w16cid:durableId="465703911">
    <w:abstractNumId w:val="214"/>
  </w:num>
  <w:num w:numId="96" w16cid:durableId="527570906">
    <w:abstractNumId w:val="112"/>
  </w:num>
  <w:num w:numId="97" w16cid:durableId="928468978">
    <w:abstractNumId w:val="78"/>
  </w:num>
  <w:num w:numId="98" w16cid:durableId="1889994267">
    <w:abstractNumId w:val="47"/>
  </w:num>
  <w:num w:numId="99" w16cid:durableId="1785882037">
    <w:abstractNumId w:val="31"/>
  </w:num>
  <w:num w:numId="100" w16cid:durableId="5986543">
    <w:abstractNumId w:val="22"/>
  </w:num>
  <w:num w:numId="101" w16cid:durableId="1772973343">
    <w:abstractNumId w:val="190"/>
  </w:num>
  <w:num w:numId="102" w16cid:durableId="44452894">
    <w:abstractNumId w:val="34"/>
  </w:num>
  <w:num w:numId="103" w16cid:durableId="1372804592">
    <w:abstractNumId w:val="179"/>
  </w:num>
  <w:num w:numId="104" w16cid:durableId="765228019">
    <w:abstractNumId w:val="176"/>
  </w:num>
  <w:num w:numId="105" w16cid:durableId="1159346450">
    <w:abstractNumId w:val="171"/>
  </w:num>
  <w:num w:numId="106" w16cid:durableId="1448742673">
    <w:abstractNumId w:val="191"/>
  </w:num>
  <w:num w:numId="107" w16cid:durableId="1876041878">
    <w:abstractNumId w:val="115"/>
  </w:num>
  <w:num w:numId="108" w16cid:durableId="2077430998">
    <w:abstractNumId w:val="169"/>
  </w:num>
  <w:num w:numId="109" w16cid:durableId="584458565">
    <w:abstractNumId w:val="29"/>
  </w:num>
  <w:num w:numId="110" w16cid:durableId="1809543335">
    <w:abstractNumId w:val="205"/>
  </w:num>
  <w:num w:numId="111" w16cid:durableId="1487820934">
    <w:abstractNumId w:val="91"/>
  </w:num>
  <w:num w:numId="112" w16cid:durableId="451247679">
    <w:abstractNumId w:val="125"/>
  </w:num>
  <w:num w:numId="113" w16cid:durableId="721709782">
    <w:abstractNumId w:val="107"/>
  </w:num>
  <w:num w:numId="114" w16cid:durableId="731656499">
    <w:abstractNumId w:val="199"/>
  </w:num>
  <w:num w:numId="115" w16cid:durableId="9112518">
    <w:abstractNumId w:val="204"/>
  </w:num>
  <w:num w:numId="116" w16cid:durableId="532573680">
    <w:abstractNumId w:val="228"/>
  </w:num>
  <w:num w:numId="117" w16cid:durableId="970523640">
    <w:abstractNumId w:val="146"/>
  </w:num>
  <w:num w:numId="118" w16cid:durableId="122109457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1240821870">
    <w:abstractNumId w:val="106"/>
  </w:num>
  <w:num w:numId="120" w16cid:durableId="1068263417">
    <w:abstractNumId w:val="69"/>
  </w:num>
  <w:num w:numId="121" w16cid:durableId="543911772">
    <w:abstractNumId w:val="74"/>
  </w:num>
  <w:num w:numId="122" w16cid:durableId="1742679020">
    <w:abstractNumId w:val="227"/>
  </w:num>
  <w:num w:numId="123" w16cid:durableId="515658076">
    <w:abstractNumId w:val="84"/>
  </w:num>
  <w:num w:numId="124" w16cid:durableId="2104908524">
    <w:abstractNumId w:val="238"/>
  </w:num>
  <w:num w:numId="125" w16cid:durableId="1302078308">
    <w:abstractNumId w:val="225"/>
  </w:num>
  <w:num w:numId="126" w16cid:durableId="878711341">
    <w:abstractNumId w:val="235"/>
  </w:num>
  <w:num w:numId="127" w16cid:durableId="2125686132">
    <w:abstractNumId w:val="117"/>
  </w:num>
  <w:num w:numId="128" w16cid:durableId="1418136107">
    <w:abstractNumId w:val="237"/>
  </w:num>
  <w:num w:numId="129" w16cid:durableId="1485707768">
    <w:abstractNumId w:val="104"/>
  </w:num>
  <w:num w:numId="130" w16cid:durableId="689797058">
    <w:abstractNumId w:val="30"/>
  </w:num>
  <w:num w:numId="131" w16cid:durableId="686760968">
    <w:abstractNumId w:val="86"/>
  </w:num>
  <w:num w:numId="132" w16cid:durableId="1549679055">
    <w:abstractNumId w:val="223"/>
  </w:num>
  <w:num w:numId="133" w16cid:durableId="1771312081">
    <w:abstractNumId w:val="256"/>
  </w:num>
  <w:num w:numId="134" w16cid:durableId="1655522649">
    <w:abstractNumId w:val="27"/>
  </w:num>
  <w:num w:numId="135" w16cid:durableId="2129931247">
    <w:abstractNumId w:val="249"/>
  </w:num>
  <w:num w:numId="136" w16cid:durableId="1810319578">
    <w:abstractNumId w:val="110"/>
  </w:num>
  <w:num w:numId="137" w16cid:durableId="2098791203">
    <w:abstractNumId w:val="189"/>
  </w:num>
  <w:num w:numId="138" w16cid:durableId="765928306">
    <w:abstractNumId w:val="168"/>
  </w:num>
  <w:num w:numId="139" w16cid:durableId="511458547">
    <w:abstractNumId w:val="203"/>
  </w:num>
  <w:num w:numId="140" w16cid:durableId="1037584424">
    <w:abstractNumId w:val="63"/>
  </w:num>
  <w:num w:numId="141" w16cid:durableId="1232548050">
    <w:abstractNumId w:val="202"/>
  </w:num>
  <w:num w:numId="142" w16cid:durableId="1057782461">
    <w:abstractNumId w:val="160"/>
  </w:num>
  <w:num w:numId="143" w16cid:durableId="416486733">
    <w:abstractNumId w:val="33"/>
  </w:num>
  <w:num w:numId="144" w16cid:durableId="2071227354">
    <w:abstractNumId w:val="129"/>
  </w:num>
  <w:num w:numId="145" w16cid:durableId="1158153702">
    <w:abstractNumId w:val="65"/>
  </w:num>
  <w:num w:numId="146" w16cid:durableId="5640938">
    <w:abstractNumId w:val="98"/>
  </w:num>
  <w:num w:numId="147" w16cid:durableId="1122111502">
    <w:abstractNumId w:val="156"/>
  </w:num>
  <w:num w:numId="148" w16cid:durableId="746193036">
    <w:abstractNumId w:val="178"/>
  </w:num>
  <w:num w:numId="149" w16cid:durableId="1273322522">
    <w:abstractNumId w:val="216"/>
  </w:num>
  <w:num w:numId="150" w16cid:durableId="1599365656">
    <w:abstractNumId w:val="170"/>
  </w:num>
  <w:num w:numId="151" w16cid:durableId="1329558573">
    <w:abstractNumId w:val="71"/>
  </w:num>
  <w:num w:numId="152" w16cid:durableId="1888485761">
    <w:abstractNumId w:val="206"/>
  </w:num>
  <w:num w:numId="153" w16cid:durableId="1843278751">
    <w:abstractNumId w:val="173"/>
  </w:num>
  <w:num w:numId="154" w16cid:durableId="435491246">
    <w:abstractNumId w:val="240"/>
  </w:num>
  <w:num w:numId="155" w16cid:durableId="383063027">
    <w:abstractNumId w:val="167"/>
  </w:num>
  <w:num w:numId="156" w16cid:durableId="374431277">
    <w:abstractNumId w:val="226"/>
  </w:num>
  <w:num w:numId="157" w16cid:durableId="1857885753">
    <w:abstractNumId w:val="254"/>
  </w:num>
  <w:num w:numId="158" w16cid:durableId="1986809708">
    <w:abstractNumId w:val="143"/>
  </w:num>
  <w:num w:numId="159" w16cid:durableId="1423911835">
    <w:abstractNumId w:val="82"/>
  </w:num>
  <w:num w:numId="160" w16cid:durableId="120155700">
    <w:abstractNumId w:val="68"/>
  </w:num>
  <w:num w:numId="161" w16cid:durableId="1411544479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2" w16cid:durableId="579144449">
    <w:abstractNumId w:val="56"/>
  </w:num>
  <w:num w:numId="163" w16cid:durableId="868303826">
    <w:abstractNumId w:val="99"/>
  </w:num>
  <w:num w:numId="164" w16cid:durableId="158469366">
    <w:abstractNumId w:val="1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5" w16cid:durableId="365252664">
    <w:abstractNumId w:val="246"/>
  </w:num>
  <w:num w:numId="166" w16cid:durableId="1621915826">
    <w:abstractNumId w:val="153"/>
  </w:num>
  <w:num w:numId="167" w16cid:durableId="1279682308">
    <w:abstractNumId w:val="142"/>
  </w:num>
  <w:num w:numId="168" w16cid:durableId="1206329637">
    <w:abstractNumId w:val="181"/>
  </w:num>
  <w:num w:numId="169" w16cid:durableId="645815317">
    <w:abstractNumId w:val="219"/>
  </w:num>
  <w:num w:numId="170" w16cid:durableId="668873673">
    <w:abstractNumId w:val="96"/>
  </w:num>
  <w:num w:numId="171" w16cid:durableId="1733038846">
    <w:abstractNumId w:val="57"/>
  </w:num>
  <w:num w:numId="172" w16cid:durableId="7340955">
    <w:abstractNumId w:val="13"/>
  </w:num>
  <w:num w:numId="173" w16cid:durableId="1649286842">
    <w:abstractNumId w:val="20"/>
  </w:num>
  <w:num w:numId="174" w16cid:durableId="925575276">
    <w:abstractNumId w:val="46"/>
  </w:num>
  <w:num w:numId="175" w16cid:durableId="1846508207">
    <w:abstractNumId w:val="151"/>
  </w:num>
  <w:num w:numId="176" w16cid:durableId="805926139">
    <w:abstractNumId w:val="58"/>
  </w:num>
  <w:num w:numId="177" w16cid:durableId="713193987">
    <w:abstractNumId w:val="41"/>
  </w:num>
  <w:num w:numId="178" w16cid:durableId="1796288041">
    <w:abstractNumId w:val="209"/>
  </w:num>
  <w:num w:numId="179" w16cid:durableId="269358744">
    <w:abstractNumId w:val="23"/>
  </w:num>
  <w:num w:numId="180" w16cid:durableId="1898544393">
    <w:abstractNumId w:val="143"/>
  </w:num>
  <w:num w:numId="181" w16cid:durableId="2056154440">
    <w:abstractNumId w:val="82"/>
  </w:num>
  <w:num w:numId="182" w16cid:durableId="409891885">
    <w:abstractNumId w:val="3"/>
  </w:num>
  <w:num w:numId="183" w16cid:durableId="668023168">
    <w:abstractNumId w:val="79"/>
  </w:num>
  <w:num w:numId="184" w16cid:durableId="1694575545">
    <w:abstractNumId w:val="120"/>
  </w:num>
  <w:num w:numId="185" w16cid:durableId="1924028166">
    <w:abstractNumId w:val="76"/>
  </w:num>
  <w:num w:numId="186" w16cid:durableId="976834149">
    <w:abstractNumId w:val="241"/>
  </w:num>
  <w:num w:numId="187" w16cid:durableId="779909504">
    <w:abstractNumId w:val="194"/>
  </w:num>
  <w:num w:numId="188" w16cid:durableId="95636309">
    <w:abstractNumId w:val="9"/>
  </w:num>
  <w:num w:numId="189" w16cid:durableId="2047178365">
    <w:abstractNumId w:val="51"/>
  </w:num>
  <w:num w:numId="190" w16cid:durableId="1790658836">
    <w:abstractNumId w:val="70"/>
  </w:num>
  <w:num w:numId="191" w16cid:durableId="1982227594">
    <w:abstractNumId w:val="15"/>
  </w:num>
  <w:num w:numId="192" w16cid:durableId="1725634976">
    <w:abstractNumId w:val="16"/>
  </w:num>
  <w:num w:numId="193" w16cid:durableId="593322568">
    <w:abstractNumId w:val="221"/>
  </w:num>
  <w:num w:numId="194" w16cid:durableId="1731684251">
    <w:abstractNumId w:val="222"/>
  </w:num>
  <w:num w:numId="195" w16cid:durableId="1427770870">
    <w:abstractNumId w:val="62"/>
  </w:num>
  <w:num w:numId="196" w16cid:durableId="1337028225">
    <w:abstractNumId w:val="59"/>
  </w:num>
  <w:num w:numId="197" w16cid:durableId="329991688">
    <w:abstractNumId w:val="39"/>
  </w:num>
  <w:num w:numId="198" w16cid:durableId="91702228">
    <w:abstractNumId w:val="211"/>
  </w:num>
  <w:num w:numId="199" w16cid:durableId="1768384827">
    <w:abstractNumId w:val="188"/>
  </w:num>
  <w:num w:numId="200" w16cid:durableId="1743142793">
    <w:abstractNumId w:val="159"/>
  </w:num>
  <w:num w:numId="201" w16cid:durableId="1913150100">
    <w:abstractNumId w:val="162"/>
  </w:num>
  <w:num w:numId="202" w16cid:durableId="1550461330">
    <w:abstractNumId w:val="193"/>
  </w:num>
  <w:num w:numId="203" w16cid:durableId="2011443493">
    <w:abstractNumId w:val="95"/>
  </w:num>
  <w:num w:numId="204" w16cid:durableId="2084519314">
    <w:abstractNumId w:val="218"/>
  </w:num>
  <w:num w:numId="205" w16cid:durableId="225916110">
    <w:abstractNumId w:val="138"/>
  </w:num>
  <w:num w:numId="206" w16cid:durableId="1221478508">
    <w:abstractNumId w:val="4"/>
  </w:num>
  <w:num w:numId="207" w16cid:durableId="1560751806">
    <w:abstractNumId w:val="7"/>
  </w:num>
  <w:num w:numId="208" w16cid:durableId="195318304">
    <w:abstractNumId w:val="192"/>
  </w:num>
  <w:num w:numId="209" w16cid:durableId="1362587303">
    <w:abstractNumId w:val="118"/>
  </w:num>
  <w:num w:numId="210" w16cid:durableId="927347935">
    <w:abstractNumId w:val="242"/>
  </w:num>
  <w:num w:numId="211" w16cid:durableId="1973628852">
    <w:abstractNumId w:val="253"/>
  </w:num>
  <w:num w:numId="212" w16cid:durableId="472214176">
    <w:abstractNumId w:val="133"/>
  </w:num>
  <w:num w:numId="213" w16cid:durableId="1290934095">
    <w:abstractNumId w:val="103"/>
  </w:num>
  <w:num w:numId="214" w16cid:durableId="1810004258">
    <w:abstractNumId w:val="5"/>
  </w:num>
  <w:num w:numId="215" w16cid:durableId="489640966">
    <w:abstractNumId w:val="87"/>
  </w:num>
  <w:num w:numId="216" w16cid:durableId="1287469086">
    <w:abstractNumId w:val="61"/>
  </w:num>
  <w:num w:numId="217" w16cid:durableId="1152719100">
    <w:abstractNumId w:val="55"/>
  </w:num>
  <w:num w:numId="218" w16cid:durableId="517159164">
    <w:abstractNumId w:val="164"/>
  </w:num>
  <w:num w:numId="219" w16cid:durableId="531652766">
    <w:abstractNumId w:val="135"/>
  </w:num>
  <w:num w:numId="220" w16cid:durableId="1069965866">
    <w:abstractNumId w:val="198"/>
  </w:num>
  <w:num w:numId="221" w16cid:durableId="1844592428">
    <w:abstractNumId w:val="180"/>
  </w:num>
  <w:num w:numId="222" w16cid:durableId="1517453242">
    <w:abstractNumId w:val="75"/>
  </w:num>
  <w:num w:numId="223" w16cid:durableId="1356077721">
    <w:abstractNumId w:val="247"/>
  </w:num>
  <w:num w:numId="224" w16cid:durableId="648829324">
    <w:abstractNumId w:val="236"/>
  </w:num>
  <w:num w:numId="225" w16cid:durableId="218254063">
    <w:abstractNumId w:val="83"/>
  </w:num>
  <w:num w:numId="226" w16cid:durableId="974989952">
    <w:abstractNumId w:val="109"/>
  </w:num>
  <w:num w:numId="227" w16cid:durableId="955258235">
    <w:abstractNumId w:val="243"/>
  </w:num>
  <w:num w:numId="228" w16cid:durableId="113134033">
    <w:abstractNumId w:val="141"/>
  </w:num>
  <w:num w:numId="229" w16cid:durableId="1764301457">
    <w:abstractNumId w:val="116"/>
  </w:num>
  <w:num w:numId="230" w16cid:durableId="975061641">
    <w:abstractNumId w:val="64"/>
  </w:num>
  <w:num w:numId="231" w16cid:durableId="469785217">
    <w:abstractNumId w:val="183"/>
  </w:num>
  <w:num w:numId="232" w16cid:durableId="1712995360">
    <w:abstractNumId w:val="72"/>
  </w:num>
  <w:num w:numId="233" w16cid:durableId="367725567">
    <w:abstractNumId w:val="52"/>
  </w:num>
  <w:num w:numId="234" w16cid:durableId="1058548709">
    <w:abstractNumId w:val="80"/>
  </w:num>
  <w:num w:numId="235" w16cid:durableId="262345834">
    <w:abstractNumId w:val="201"/>
  </w:num>
  <w:num w:numId="236" w16cid:durableId="496576318">
    <w:abstractNumId w:val="121"/>
  </w:num>
  <w:num w:numId="237" w16cid:durableId="361395453">
    <w:abstractNumId w:val="232"/>
  </w:num>
  <w:num w:numId="238" w16cid:durableId="1981038753">
    <w:abstractNumId w:val="67"/>
  </w:num>
  <w:num w:numId="239" w16cid:durableId="1144008106">
    <w:abstractNumId w:val="220"/>
  </w:num>
  <w:num w:numId="240" w16cid:durableId="1517118071">
    <w:abstractNumId w:val="40"/>
  </w:num>
  <w:num w:numId="241" w16cid:durableId="59714761">
    <w:abstractNumId w:val="73"/>
  </w:num>
  <w:num w:numId="242" w16cid:durableId="847449151">
    <w:abstractNumId w:val="172"/>
  </w:num>
  <w:num w:numId="243" w16cid:durableId="548617552">
    <w:abstractNumId w:val="139"/>
  </w:num>
  <w:num w:numId="244" w16cid:durableId="1941832026">
    <w:abstractNumId w:val="252"/>
  </w:num>
  <w:num w:numId="245" w16cid:durableId="1920403185">
    <w:abstractNumId w:val="43"/>
  </w:num>
  <w:num w:numId="246" w16cid:durableId="1252660089">
    <w:abstractNumId w:val="210"/>
  </w:num>
  <w:num w:numId="247" w16cid:durableId="1345980892">
    <w:abstractNumId w:val="213"/>
  </w:num>
  <w:num w:numId="248" w16cid:durableId="1724254156">
    <w:abstractNumId w:val="17"/>
  </w:num>
  <w:num w:numId="249" w16cid:durableId="1063913797">
    <w:abstractNumId w:val="60"/>
  </w:num>
  <w:num w:numId="250" w16cid:durableId="380400917">
    <w:abstractNumId w:val="217"/>
  </w:num>
  <w:num w:numId="251" w16cid:durableId="370231892">
    <w:abstractNumId w:val="126"/>
  </w:num>
  <w:num w:numId="252" w16cid:durableId="1306163195">
    <w:abstractNumId w:val="145"/>
  </w:num>
  <w:num w:numId="253" w16cid:durableId="1282959746">
    <w:abstractNumId w:val="88"/>
  </w:num>
  <w:num w:numId="254" w16cid:durableId="362753048">
    <w:abstractNumId w:val="177"/>
  </w:num>
  <w:numIdMacAtCleanup w:val="2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documentProtection w:edit="trackedChanges" w:enforcement="0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numRestart w:val="eachSect"/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04"/>
    <w:rsid w:val="00000942"/>
    <w:rsid w:val="00000D02"/>
    <w:rsid w:val="00002C44"/>
    <w:rsid w:val="000030CF"/>
    <w:rsid w:val="00003401"/>
    <w:rsid w:val="000036A6"/>
    <w:rsid w:val="00004CE7"/>
    <w:rsid w:val="00005167"/>
    <w:rsid w:val="000069B0"/>
    <w:rsid w:val="000069FE"/>
    <w:rsid w:val="00007769"/>
    <w:rsid w:val="00011761"/>
    <w:rsid w:val="00011B0B"/>
    <w:rsid w:val="00013521"/>
    <w:rsid w:val="00014576"/>
    <w:rsid w:val="00015918"/>
    <w:rsid w:val="00017055"/>
    <w:rsid w:val="0002064E"/>
    <w:rsid w:val="0002150A"/>
    <w:rsid w:val="000230C2"/>
    <w:rsid w:val="0002401C"/>
    <w:rsid w:val="00025DEE"/>
    <w:rsid w:val="00026F6C"/>
    <w:rsid w:val="00027262"/>
    <w:rsid w:val="00030124"/>
    <w:rsid w:val="00030235"/>
    <w:rsid w:val="00030FF2"/>
    <w:rsid w:val="0003126C"/>
    <w:rsid w:val="0003199B"/>
    <w:rsid w:val="00033129"/>
    <w:rsid w:val="000349FD"/>
    <w:rsid w:val="00034EDD"/>
    <w:rsid w:val="000350FC"/>
    <w:rsid w:val="00036E88"/>
    <w:rsid w:val="00037ABE"/>
    <w:rsid w:val="00040E4C"/>
    <w:rsid w:val="000420A9"/>
    <w:rsid w:val="00043720"/>
    <w:rsid w:val="0004375D"/>
    <w:rsid w:val="000447E3"/>
    <w:rsid w:val="00046F87"/>
    <w:rsid w:val="00050B69"/>
    <w:rsid w:val="0005145B"/>
    <w:rsid w:val="00052BD1"/>
    <w:rsid w:val="0005491B"/>
    <w:rsid w:val="000557C6"/>
    <w:rsid w:val="0005604A"/>
    <w:rsid w:val="000563FC"/>
    <w:rsid w:val="000578FE"/>
    <w:rsid w:val="00060A69"/>
    <w:rsid w:val="00064A7C"/>
    <w:rsid w:val="000652D8"/>
    <w:rsid w:val="000703EA"/>
    <w:rsid w:val="0007046B"/>
    <w:rsid w:val="0007323A"/>
    <w:rsid w:val="00076562"/>
    <w:rsid w:val="000802E5"/>
    <w:rsid w:val="00080E1F"/>
    <w:rsid w:val="00081DA8"/>
    <w:rsid w:val="00083670"/>
    <w:rsid w:val="00083C93"/>
    <w:rsid w:val="00083FF9"/>
    <w:rsid w:val="00085241"/>
    <w:rsid w:val="00090493"/>
    <w:rsid w:val="00090CFC"/>
    <w:rsid w:val="000922A3"/>
    <w:rsid w:val="00092BF9"/>
    <w:rsid w:val="00092F03"/>
    <w:rsid w:val="00093BF7"/>
    <w:rsid w:val="00093D02"/>
    <w:rsid w:val="0009414D"/>
    <w:rsid w:val="0009438D"/>
    <w:rsid w:val="00095391"/>
    <w:rsid w:val="00096418"/>
    <w:rsid w:val="0009699F"/>
    <w:rsid w:val="000A0726"/>
    <w:rsid w:val="000A0CB8"/>
    <w:rsid w:val="000A4B7A"/>
    <w:rsid w:val="000A52F5"/>
    <w:rsid w:val="000A5442"/>
    <w:rsid w:val="000A55F4"/>
    <w:rsid w:val="000A6A49"/>
    <w:rsid w:val="000A79B8"/>
    <w:rsid w:val="000B0930"/>
    <w:rsid w:val="000B2505"/>
    <w:rsid w:val="000B25F5"/>
    <w:rsid w:val="000B2D76"/>
    <w:rsid w:val="000B49B6"/>
    <w:rsid w:val="000B58AB"/>
    <w:rsid w:val="000C05D2"/>
    <w:rsid w:val="000C1097"/>
    <w:rsid w:val="000C1688"/>
    <w:rsid w:val="000C1BDE"/>
    <w:rsid w:val="000C2F65"/>
    <w:rsid w:val="000C30C4"/>
    <w:rsid w:val="000C3561"/>
    <w:rsid w:val="000C42D4"/>
    <w:rsid w:val="000C4DAE"/>
    <w:rsid w:val="000C66A7"/>
    <w:rsid w:val="000C7312"/>
    <w:rsid w:val="000D03E2"/>
    <w:rsid w:val="000D1812"/>
    <w:rsid w:val="000D3EE0"/>
    <w:rsid w:val="000D4B55"/>
    <w:rsid w:val="000D4C85"/>
    <w:rsid w:val="000D5984"/>
    <w:rsid w:val="000D6153"/>
    <w:rsid w:val="000D649F"/>
    <w:rsid w:val="000D7231"/>
    <w:rsid w:val="000E046E"/>
    <w:rsid w:val="000E157C"/>
    <w:rsid w:val="000E1B61"/>
    <w:rsid w:val="000E29CC"/>
    <w:rsid w:val="000E2ADE"/>
    <w:rsid w:val="000E3C05"/>
    <w:rsid w:val="000E5C92"/>
    <w:rsid w:val="000E6A11"/>
    <w:rsid w:val="000F133E"/>
    <w:rsid w:val="000F1706"/>
    <w:rsid w:val="000F1B4F"/>
    <w:rsid w:val="000F4082"/>
    <w:rsid w:val="00100894"/>
    <w:rsid w:val="00101654"/>
    <w:rsid w:val="001033F9"/>
    <w:rsid w:val="00103E77"/>
    <w:rsid w:val="001049C3"/>
    <w:rsid w:val="00105E2D"/>
    <w:rsid w:val="0011446A"/>
    <w:rsid w:val="00115CC2"/>
    <w:rsid w:val="00121EFE"/>
    <w:rsid w:val="00123497"/>
    <w:rsid w:val="00123D39"/>
    <w:rsid w:val="001257CF"/>
    <w:rsid w:val="001259A6"/>
    <w:rsid w:val="00125CA4"/>
    <w:rsid w:val="00125FA5"/>
    <w:rsid w:val="001269E1"/>
    <w:rsid w:val="00126D81"/>
    <w:rsid w:val="00126DE9"/>
    <w:rsid w:val="001312B3"/>
    <w:rsid w:val="00132614"/>
    <w:rsid w:val="00133EEB"/>
    <w:rsid w:val="00134873"/>
    <w:rsid w:val="001352B2"/>
    <w:rsid w:val="001359D2"/>
    <w:rsid w:val="0013651F"/>
    <w:rsid w:val="001370FA"/>
    <w:rsid w:val="001377A1"/>
    <w:rsid w:val="00143026"/>
    <w:rsid w:val="00143426"/>
    <w:rsid w:val="001447A0"/>
    <w:rsid w:val="00144B20"/>
    <w:rsid w:val="001468D2"/>
    <w:rsid w:val="00146957"/>
    <w:rsid w:val="00146989"/>
    <w:rsid w:val="00147F9C"/>
    <w:rsid w:val="00150B10"/>
    <w:rsid w:val="00151598"/>
    <w:rsid w:val="00154185"/>
    <w:rsid w:val="00154286"/>
    <w:rsid w:val="0015602A"/>
    <w:rsid w:val="00156744"/>
    <w:rsid w:val="00160206"/>
    <w:rsid w:val="00160808"/>
    <w:rsid w:val="001629CE"/>
    <w:rsid w:val="00162F20"/>
    <w:rsid w:val="001638BF"/>
    <w:rsid w:val="00165FC6"/>
    <w:rsid w:val="00174F6B"/>
    <w:rsid w:val="0017555B"/>
    <w:rsid w:val="001765B3"/>
    <w:rsid w:val="001768A4"/>
    <w:rsid w:val="00176FFA"/>
    <w:rsid w:val="00177156"/>
    <w:rsid w:val="001805CB"/>
    <w:rsid w:val="001810EC"/>
    <w:rsid w:val="00181730"/>
    <w:rsid w:val="00183C70"/>
    <w:rsid w:val="0018405B"/>
    <w:rsid w:val="00184436"/>
    <w:rsid w:val="001844B1"/>
    <w:rsid w:val="00185845"/>
    <w:rsid w:val="00185C5A"/>
    <w:rsid w:val="00186784"/>
    <w:rsid w:val="001874AE"/>
    <w:rsid w:val="00192249"/>
    <w:rsid w:val="00192AC1"/>
    <w:rsid w:val="0019349C"/>
    <w:rsid w:val="001940EA"/>
    <w:rsid w:val="001948F2"/>
    <w:rsid w:val="00194A1A"/>
    <w:rsid w:val="00194CAD"/>
    <w:rsid w:val="001957F3"/>
    <w:rsid w:val="001A0317"/>
    <w:rsid w:val="001A03BF"/>
    <w:rsid w:val="001A3148"/>
    <w:rsid w:val="001A3E37"/>
    <w:rsid w:val="001A660D"/>
    <w:rsid w:val="001A6FED"/>
    <w:rsid w:val="001B0184"/>
    <w:rsid w:val="001B01D8"/>
    <w:rsid w:val="001B02E0"/>
    <w:rsid w:val="001B05A8"/>
    <w:rsid w:val="001B0CBE"/>
    <w:rsid w:val="001B572D"/>
    <w:rsid w:val="001B603F"/>
    <w:rsid w:val="001B6CCA"/>
    <w:rsid w:val="001B7FCE"/>
    <w:rsid w:val="001C0917"/>
    <w:rsid w:val="001C1733"/>
    <w:rsid w:val="001C202D"/>
    <w:rsid w:val="001C20F5"/>
    <w:rsid w:val="001C24FF"/>
    <w:rsid w:val="001C5983"/>
    <w:rsid w:val="001C5BB1"/>
    <w:rsid w:val="001C6FAF"/>
    <w:rsid w:val="001C778A"/>
    <w:rsid w:val="001D0306"/>
    <w:rsid w:val="001D0D7E"/>
    <w:rsid w:val="001D26F8"/>
    <w:rsid w:val="001D3051"/>
    <w:rsid w:val="001D351D"/>
    <w:rsid w:val="001D5678"/>
    <w:rsid w:val="001D6041"/>
    <w:rsid w:val="001D79F4"/>
    <w:rsid w:val="001D7EEA"/>
    <w:rsid w:val="001E1698"/>
    <w:rsid w:val="001E250F"/>
    <w:rsid w:val="001E3E81"/>
    <w:rsid w:val="001E41F6"/>
    <w:rsid w:val="001E5847"/>
    <w:rsid w:val="001E6209"/>
    <w:rsid w:val="001E69D4"/>
    <w:rsid w:val="001E7469"/>
    <w:rsid w:val="001F0811"/>
    <w:rsid w:val="001F0C91"/>
    <w:rsid w:val="001F10CF"/>
    <w:rsid w:val="001F111B"/>
    <w:rsid w:val="001F127E"/>
    <w:rsid w:val="001F159F"/>
    <w:rsid w:val="001F1888"/>
    <w:rsid w:val="001F3C3B"/>
    <w:rsid w:val="001F4BFC"/>
    <w:rsid w:val="001F5DE1"/>
    <w:rsid w:val="001F6540"/>
    <w:rsid w:val="001F6C1D"/>
    <w:rsid w:val="001F7960"/>
    <w:rsid w:val="0020027F"/>
    <w:rsid w:val="00200AE8"/>
    <w:rsid w:val="002022F4"/>
    <w:rsid w:val="00202614"/>
    <w:rsid w:val="002053F7"/>
    <w:rsid w:val="00207B31"/>
    <w:rsid w:val="00211567"/>
    <w:rsid w:val="00213928"/>
    <w:rsid w:val="002200CD"/>
    <w:rsid w:val="002202D4"/>
    <w:rsid w:val="002208A8"/>
    <w:rsid w:val="00220E64"/>
    <w:rsid w:val="002210B0"/>
    <w:rsid w:val="00222654"/>
    <w:rsid w:val="00222A64"/>
    <w:rsid w:val="0022362E"/>
    <w:rsid w:val="00223A65"/>
    <w:rsid w:val="00223ACE"/>
    <w:rsid w:val="00224B49"/>
    <w:rsid w:val="00224CD3"/>
    <w:rsid w:val="00226222"/>
    <w:rsid w:val="00226F3B"/>
    <w:rsid w:val="00230131"/>
    <w:rsid w:val="002305FA"/>
    <w:rsid w:val="00231D0B"/>
    <w:rsid w:val="00232F32"/>
    <w:rsid w:val="00233026"/>
    <w:rsid w:val="0023310A"/>
    <w:rsid w:val="00235D35"/>
    <w:rsid w:val="00236AFC"/>
    <w:rsid w:val="00236C91"/>
    <w:rsid w:val="0023797B"/>
    <w:rsid w:val="0024141F"/>
    <w:rsid w:val="002416E1"/>
    <w:rsid w:val="00241F52"/>
    <w:rsid w:val="00243BE8"/>
    <w:rsid w:val="00243D4B"/>
    <w:rsid w:val="002510FD"/>
    <w:rsid w:val="00253B38"/>
    <w:rsid w:val="00254C54"/>
    <w:rsid w:val="00255736"/>
    <w:rsid w:val="00255914"/>
    <w:rsid w:val="00257B23"/>
    <w:rsid w:val="00257FA7"/>
    <w:rsid w:val="00261735"/>
    <w:rsid w:val="00262D11"/>
    <w:rsid w:val="00264A36"/>
    <w:rsid w:val="002666FE"/>
    <w:rsid w:val="00266B10"/>
    <w:rsid w:val="00266DA6"/>
    <w:rsid w:val="002672C6"/>
    <w:rsid w:val="00267722"/>
    <w:rsid w:val="0027131E"/>
    <w:rsid w:val="00271FC8"/>
    <w:rsid w:val="00273162"/>
    <w:rsid w:val="00274069"/>
    <w:rsid w:val="00274332"/>
    <w:rsid w:val="002743FE"/>
    <w:rsid w:val="0027458E"/>
    <w:rsid w:val="00275D97"/>
    <w:rsid w:val="00275EC4"/>
    <w:rsid w:val="00277C7E"/>
    <w:rsid w:val="002800A9"/>
    <w:rsid w:val="00281A71"/>
    <w:rsid w:val="00282F15"/>
    <w:rsid w:val="00290664"/>
    <w:rsid w:val="002908FA"/>
    <w:rsid w:val="00290D2B"/>
    <w:rsid w:val="0029146C"/>
    <w:rsid w:val="00291653"/>
    <w:rsid w:val="00292606"/>
    <w:rsid w:val="002935B0"/>
    <w:rsid w:val="002945E2"/>
    <w:rsid w:val="002A032E"/>
    <w:rsid w:val="002A25BD"/>
    <w:rsid w:val="002A2C7E"/>
    <w:rsid w:val="002A3479"/>
    <w:rsid w:val="002A3773"/>
    <w:rsid w:val="002A3AD8"/>
    <w:rsid w:val="002A3E91"/>
    <w:rsid w:val="002A48DC"/>
    <w:rsid w:val="002A4FD7"/>
    <w:rsid w:val="002B1AA6"/>
    <w:rsid w:val="002B2018"/>
    <w:rsid w:val="002B21E0"/>
    <w:rsid w:val="002B3444"/>
    <w:rsid w:val="002B3639"/>
    <w:rsid w:val="002B386A"/>
    <w:rsid w:val="002B4F78"/>
    <w:rsid w:val="002B593E"/>
    <w:rsid w:val="002B629B"/>
    <w:rsid w:val="002C1BF1"/>
    <w:rsid w:val="002C2D7E"/>
    <w:rsid w:val="002C49BD"/>
    <w:rsid w:val="002C51A6"/>
    <w:rsid w:val="002C603B"/>
    <w:rsid w:val="002C666F"/>
    <w:rsid w:val="002D0042"/>
    <w:rsid w:val="002D04CC"/>
    <w:rsid w:val="002D107B"/>
    <w:rsid w:val="002D38B8"/>
    <w:rsid w:val="002D72A0"/>
    <w:rsid w:val="002D7BAE"/>
    <w:rsid w:val="002E15DC"/>
    <w:rsid w:val="002E1772"/>
    <w:rsid w:val="002E2090"/>
    <w:rsid w:val="002E3F9C"/>
    <w:rsid w:val="002E56A3"/>
    <w:rsid w:val="002E683E"/>
    <w:rsid w:val="002E7679"/>
    <w:rsid w:val="002E7CE8"/>
    <w:rsid w:val="002F0C5C"/>
    <w:rsid w:val="002F2E1B"/>
    <w:rsid w:val="002F4CC9"/>
    <w:rsid w:val="002F6B2F"/>
    <w:rsid w:val="00301023"/>
    <w:rsid w:val="00301629"/>
    <w:rsid w:val="00301AA1"/>
    <w:rsid w:val="00303FEC"/>
    <w:rsid w:val="0030478C"/>
    <w:rsid w:val="00304C85"/>
    <w:rsid w:val="003074DA"/>
    <w:rsid w:val="00307D37"/>
    <w:rsid w:val="0031025C"/>
    <w:rsid w:val="00311120"/>
    <w:rsid w:val="003135C6"/>
    <w:rsid w:val="00314269"/>
    <w:rsid w:val="00314A18"/>
    <w:rsid w:val="0031646C"/>
    <w:rsid w:val="003165E8"/>
    <w:rsid w:val="00317156"/>
    <w:rsid w:val="00317DDB"/>
    <w:rsid w:val="00322C90"/>
    <w:rsid w:val="003234BF"/>
    <w:rsid w:val="0032442F"/>
    <w:rsid w:val="00324AA6"/>
    <w:rsid w:val="0032563B"/>
    <w:rsid w:val="00326089"/>
    <w:rsid w:val="0033051E"/>
    <w:rsid w:val="0033095B"/>
    <w:rsid w:val="00331969"/>
    <w:rsid w:val="00333566"/>
    <w:rsid w:val="003346CE"/>
    <w:rsid w:val="003358A7"/>
    <w:rsid w:val="00336198"/>
    <w:rsid w:val="003413C7"/>
    <w:rsid w:val="00341FEF"/>
    <w:rsid w:val="003433D4"/>
    <w:rsid w:val="00344829"/>
    <w:rsid w:val="003448DD"/>
    <w:rsid w:val="003465E9"/>
    <w:rsid w:val="00346E69"/>
    <w:rsid w:val="00350C26"/>
    <w:rsid w:val="00351A0E"/>
    <w:rsid w:val="0035208E"/>
    <w:rsid w:val="00353E9D"/>
    <w:rsid w:val="00353F36"/>
    <w:rsid w:val="0035479C"/>
    <w:rsid w:val="00355C8B"/>
    <w:rsid w:val="00360515"/>
    <w:rsid w:val="00360CCA"/>
    <w:rsid w:val="003626BA"/>
    <w:rsid w:val="00362744"/>
    <w:rsid w:val="00363718"/>
    <w:rsid w:val="00365154"/>
    <w:rsid w:val="00365E87"/>
    <w:rsid w:val="00366972"/>
    <w:rsid w:val="00367EC6"/>
    <w:rsid w:val="00367FC3"/>
    <w:rsid w:val="00374D16"/>
    <w:rsid w:val="00375612"/>
    <w:rsid w:val="00376A7E"/>
    <w:rsid w:val="003803B6"/>
    <w:rsid w:val="00381042"/>
    <w:rsid w:val="003844EC"/>
    <w:rsid w:val="00386176"/>
    <w:rsid w:val="0038644D"/>
    <w:rsid w:val="00386AA8"/>
    <w:rsid w:val="00387977"/>
    <w:rsid w:val="00390DE7"/>
    <w:rsid w:val="00391A19"/>
    <w:rsid w:val="00393349"/>
    <w:rsid w:val="00393E54"/>
    <w:rsid w:val="0039498B"/>
    <w:rsid w:val="00394F4C"/>
    <w:rsid w:val="00395AB4"/>
    <w:rsid w:val="0039697E"/>
    <w:rsid w:val="003A1597"/>
    <w:rsid w:val="003A2956"/>
    <w:rsid w:val="003A3A97"/>
    <w:rsid w:val="003A3E82"/>
    <w:rsid w:val="003A473E"/>
    <w:rsid w:val="003A5C1F"/>
    <w:rsid w:val="003A77C5"/>
    <w:rsid w:val="003A7CE5"/>
    <w:rsid w:val="003B0CEF"/>
    <w:rsid w:val="003B0F58"/>
    <w:rsid w:val="003B14C1"/>
    <w:rsid w:val="003B17CD"/>
    <w:rsid w:val="003B1FE5"/>
    <w:rsid w:val="003B5109"/>
    <w:rsid w:val="003B52FC"/>
    <w:rsid w:val="003B56C2"/>
    <w:rsid w:val="003B5E3F"/>
    <w:rsid w:val="003B65A0"/>
    <w:rsid w:val="003B7845"/>
    <w:rsid w:val="003B7F75"/>
    <w:rsid w:val="003C26CC"/>
    <w:rsid w:val="003C30E9"/>
    <w:rsid w:val="003C753A"/>
    <w:rsid w:val="003D1EAE"/>
    <w:rsid w:val="003D4DA6"/>
    <w:rsid w:val="003D6ADD"/>
    <w:rsid w:val="003E059D"/>
    <w:rsid w:val="003E08A9"/>
    <w:rsid w:val="003E14B0"/>
    <w:rsid w:val="003E2A49"/>
    <w:rsid w:val="003E2A88"/>
    <w:rsid w:val="003E36FD"/>
    <w:rsid w:val="003E49B4"/>
    <w:rsid w:val="003E524C"/>
    <w:rsid w:val="003E618C"/>
    <w:rsid w:val="003E6375"/>
    <w:rsid w:val="003E7528"/>
    <w:rsid w:val="003E7D59"/>
    <w:rsid w:val="003F1205"/>
    <w:rsid w:val="003F1692"/>
    <w:rsid w:val="003F1B9D"/>
    <w:rsid w:val="003F27D2"/>
    <w:rsid w:val="003F481B"/>
    <w:rsid w:val="003F69A8"/>
    <w:rsid w:val="0040084D"/>
    <w:rsid w:val="00400FFB"/>
    <w:rsid w:val="00402284"/>
    <w:rsid w:val="00402461"/>
    <w:rsid w:val="00402746"/>
    <w:rsid w:val="00403551"/>
    <w:rsid w:val="00403769"/>
    <w:rsid w:val="00403AEB"/>
    <w:rsid w:val="0040473E"/>
    <w:rsid w:val="0040477B"/>
    <w:rsid w:val="00404B56"/>
    <w:rsid w:val="0040587E"/>
    <w:rsid w:val="00406344"/>
    <w:rsid w:val="004063D9"/>
    <w:rsid w:val="0041121D"/>
    <w:rsid w:val="00411964"/>
    <w:rsid w:val="0041293A"/>
    <w:rsid w:val="00412FC5"/>
    <w:rsid w:val="00413AD8"/>
    <w:rsid w:val="00413CFA"/>
    <w:rsid w:val="00413DD3"/>
    <w:rsid w:val="00414D5D"/>
    <w:rsid w:val="00415202"/>
    <w:rsid w:val="00415906"/>
    <w:rsid w:val="00416BC3"/>
    <w:rsid w:val="004231DC"/>
    <w:rsid w:val="004241A2"/>
    <w:rsid w:val="004244D4"/>
    <w:rsid w:val="00424AEF"/>
    <w:rsid w:val="0042556C"/>
    <w:rsid w:val="00425C4C"/>
    <w:rsid w:val="004269F4"/>
    <w:rsid w:val="0042780D"/>
    <w:rsid w:val="004323DE"/>
    <w:rsid w:val="00432CF3"/>
    <w:rsid w:val="0043384A"/>
    <w:rsid w:val="004339BF"/>
    <w:rsid w:val="00434091"/>
    <w:rsid w:val="004351B6"/>
    <w:rsid w:val="00435695"/>
    <w:rsid w:val="00436031"/>
    <w:rsid w:val="0043619F"/>
    <w:rsid w:val="00436C19"/>
    <w:rsid w:val="0043786E"/>
    <w:rsid w:val="004405E4"/>
    <w:rsid w:val="00441054"/>
    <w:rsid w:val="00441561"/>
    <w:rsid w:val="00441CD2"/>
    <w:rsid w:val="00441DD7"/>
    <w:rsid w:val="0044298A"/>
    <w:rsid w:val="00442B0C"/>
    <w:rsid w:val="00446016"/>
    <w:rsid w:val="00446C90"/>
    <w:rsid w:val="004470F3"/>
    <w:rsid w:val="00447247"/>
    <w:rsid w:val="004472FF"/>
    <w:rsid w:val="004477A5"/>
    <w:rsid w:val="0045007A"/>
    <w:rsid w:val="00450D02"/>
    <w:rsid w:val="004514FE"/>
    <w:rsid w:val="0045152C"/>
    <w:rsid w:val="00454249"/>
    <w:rsid w:val="00455B5B"/>
    <w:rsid w:val="00460CA4"/>
    <w:rsid w:val="004628D0"/>
    <w:rsid w:val="00462F97"/>
    <w:rsid w:val="00463239"/>
    <w:rsid w:val="00464553"/>
    <w:rsid w:val="00464807"/>
    <w:rsid w:val="00465C74"/>
    <w:rsid w:val="00465F7C"/>
    <w:rsid w:val="004700F7"/>
    <w:rsid w:val="0047090C"/>
    <w:rsid w:val="00471AA4"/>
    <w:rsid w:val="00471CB6"/>
    <w:rsid w:val="00472FDE"/>
    <w:rsid w:val="00476D62"/>
    <w:rsid w:val="00477EC7"/>
    <w:rsid w:val="00483B96"/>
    <w:rsid w:val="00485993"/>
    <w:rsid w:val="00485F7A"/>
    <w:rsid w:val="00486714"/>
    <w:rsid w:val="004901F0"/>
    <w:rsid w:val="004913E6"/>
    <w:rsid w:val="00491C1C"/>
    <w:rsid w:val="00492519"/>
    <w:rsid w:val="00493730"/>
    <w:rsid w:val="00493775"/>
    <w:rsid w:val="004942CB"/>
    <w:rsid w:val="00494572"/>
    <w:rsid w:val="00495E4D"/>
    <w:rsid w:val="00496303"/>
    <w:rsid w:val="00496CDC"/>
    <w:rsid w:val="00497330"/>
    <w:rsid w:val="00497752"/>
    <w:rsid w:val="00497F8A"/>
    <w:rsid w:val="004A14F5"/>
    <w:rsid w:val="004A24AB"/>
    <w:rsid w:val="004A2937"/>
    <w:rsid w:val="004A2BCE"/>
    <w:rsid w:val="004A38FC"/>
    <w:rsid w:val="004A395D"/>
    <w:rsid w:val="004A4F89"/>
    <w:rsid w:val="004A511B"/>
    <w:rsid w:val="004A728B"/>
    <w:rsid w:val="004A785D"/>
    <w:rsid w:val="004B02FB"/>
    <w:rsid w:val="004B1699"/>
    <w:rsid w:val="004B2D98"/>
    <w:rsid w:val="004B30EB"/>
    <w:rsid w:val="004B41B3"/>
    <w:rsid w:val="004B4608"/>
    <w:rsid w:val="004B4A53"/>
    <w:rsid w:val="004B53A8"/>
    <w:rsid w:val="004B7901"/>
    <w:rsid w:val="004B7EEB"/>
    <w:rsid w:val="004C22C5"/>
    <w:rsid w:val="004C326B"/>
    <w:rsid w:val="004C4814"/>
    <w:rsid w:val="004C5594"/>
    <w:rsid w:val="004C7921"/>
    <w:rsid w:val="004D02C4"/>
    <w:rsid w:val="004D05A3"/>
    <w:rsid w:val="004D0FFE"/>
    <w:rsid w:val="004D2430"/>
    <w:rsid w:val="004D41AF"/>
    <w:rsid w:val="004D4C7E"/>
    <w:rsid w:val="004D56ED"/>
    <w:rsid w:val="004D585F"/>
    <w:rsid w:val="004D5B32"/>
    <w:rsid w:val="004D64D9"/>
    <w:rsid w:val="004D7BA8"/>
    <w:rsid w:val="004E47C8"/>
    <w:rsid w:val="004E4ECD"/>
    <w:rsid w:val="004E5382"/>
    <w:rsid w:val="004E6316"/>
    <w:rsid w:val="004E6839"/>
    <w:rsid w:val="004E6B28"/>
    <w:rsid w:val="004F142C"/>
    <w:rsid w:val="004F1BA1"/>
    <w:rsid w:val="004F4373"/>
    <w:rsid w:val="004F4CEE"/>
    <w:rsid w:val="004F531E"/>
    <w:rsid w:val="004F5764"/>
    <w:rsid w:val="004F5C15"/>
    <w:rsid w:val="004F6C26"/>
    <w:rsid w:val="004F6D09"/>
    <w:rsid w:val="004F7438"/>
    <w:rsid w:val="004F76EF"/>
    <w:rsid w:val="004F7BE6"/>
    <w:rsid w:val="00500942"/>
    <w:rsid w:val="00500E00"/>
    <w:rsid w:val="0050240E"/>
    <w:rsid w:val="00504139"/>
    <w:rsid w:val="00506DA6"/>
    <w:rsid w:val="005076FF"/>
    <w:rsid w:val="00510E87"/>
    <w:rsid w:val="00511890"/>
    <w:rsid w:val="00512C66"/>
    <w:rsid w:val="005130C9"/>
    <w:rsid w:val="00514870"/>
    <w:rsid w:val="00520A92"/>
    <w:rsid w:val="00520D64"/>
    <w:rsid w:val="005217D3"/>
    <w:rsid w:val="005227CE"/>
    <w:rsid w:val="00523062"/>
    <w:rsid w:val="00523D95"/>
    <w:rsid w:val="00523FE7"/>
    <w:rsid w:val="0052526B"/>
    <w:rsid w:val="00525584"/>
    <w:rsid w:val="0052671B"/>
    <w:rsid w:val="00530361"/>
    <w:rsid w:val="0053059A"/>
    <w:rsid w:val="00530B10"/>
    <w:rsid w:val="00530CD2"/>
    <w:rsid w:val="005323B9"/>
    <w:rsid w:val="00532954"/>
    <w:rsid w:val="00532A29"/>
    <w:rsid w:val="00532B44"/>
    <w:rsid w:val="00532BF2"/>
    <w:rsid w:val="00532E06"/>
    <w:rsid w:val="00533211"/>
    <w:rsid w:val="005333F3"/>
    <w:rsid w:val="005337EF"/>
    <w:rsid w:val="00533D35"/>
    <w:rsid w:val="00533E27"/>
    <w:rsid w:val="00535231"/>
    <w:rsid w:val="005353AA"/>
    <w:rsid w:val="0053547C"/>
    <w:rsid w:val="005368DF"/>
    <w:rsid w:val="005375EA"/>
    <w:rsid w:val="00540082"/>
    <w:rsid w:val="005427F4"/>
    <w:rsid w:val="00542B90"/>
    <w:rsid w:val="0054402C"/>
    <w:rsid w:val="00544049"/>
    <w:rsid w:val="0054430D"/>
    <w:rsid w:val="00547506"/>
    <w:rsid w:val="00547BC1"/>
    <w:rsid w:val="00550C3A"/>
    <w:rsid w:val="0055163D"/>
    <w:rsid w:val="005517A5"/>
    <w:rsid w:val="00553395"/>
    <w:rsid w:val="00553A34"/>
    <w:rsid w:val="00554801"/>
    <w:rsid w:val="00554B53"/>
    <w:rsid w:val="00554C6C"/>
    <w:rsid w:val="00554FDF"/>
    <w:rsid w:val="00555988"/>
    <w:rsid w:val="00555F59"/>
    <w:rsid w:val="00557065"/>
    <w:rsid w:val="00557760"/>
    <w:rsid w:val="00557B18"/>
    <w:rsid w:val="00560077"/>
    <w:rsid w:val="0056034B"/>
    <w:rsid w:val="00560426"/>
    <w:rsid w:val="00561D1E"/>
    <w:rsid w:val="0056269D"/>
    <w:rsid w:val="00565A85"/>
    <w:rsid w:val="00565CC0"/>
    <w:rsid w:val="00566B5A"/>
    <w:rsid w:val="00570227"/>
    <w:rsid w:val="005705AF"/>
    <w:rsid w:val="00570DCA"/>
    <w:rsid w:val="005728BF"/>
    <w:rsid w:val="00572ACA"/>
    <w:rsid w:val="00573E59"/>
    <w:rsid w:val="005746B2"/>
    <w:rsid w:val="00575344"/>
    <w:rsid w:val="005758C7"/>
    <w:rsid w:val="005763B5"/>
    <w:rsid w:val="00576A95"/>
    <w:rsid w:val="00576E43"/>
    <w:rsid w:val="00580804"/>
    <w:rsid w:val="00581429"/>
    <w:rsid w:val="005819DC"/>
    <w:rsid w:val="005827B2"/>
    <w:rsid w:val="00583512"/>
    <w:rsid w:val="005840F8"/>
    <w:rsid w:val="005846E9"/>
    <w:rsid w:val="0058677E"/>
    <w:rsid w:val="00590E40"/>
    <w:rsid w:val="0059150C"/>
    <w:rsid w:val="00591564"/>
    <w:rsid w:val="00594071"/>
    <w:rsid w:val="00596304"/>
    <w:rsid w:val="00596484"/>
    <w:rsid w:val="0059741B"/>
    <w:rsid w:val="005A0307"/>
    <w:rsid w:val="005A1BF3"/>
    <w:rsid w:val="005A1FD2"/>
    <w:rsid w:val="005A349A"/>
    <w:rsid w:val="005A3C8D"/>
    <w:rsid w:val="005A409B"/>
    <w:rsid w:val="005A442D"/>
    <w:rsid w:val="005A4EEE"/>
    <w:rsid w:val="005B0FDD"/>
    <w:rsid w:val="005B15FE"/>
    <w:rsid w:val="005B289E"/>
    <w:rsid w:val="005B2BC9"/>
    <w:rsid w:val="005B3D15"/>
    <w:rsid w:val="005B468A"/>
    <w:rsid w:val="005B4B86"/>
    <w:rsid w:val="005B69DE"/>
    <w:rsid w:val="005B7D94"/>
    <w:rsid w:val="005C3636"/>
    <w:rsid w:val="005C3C76"/>
    <w:rsid w:val="005C3D9E"/>
    <w:rsid w:val="005C492D"/>
    <w:rsid w:val="005C4BED"/>
    <w:rsid w:val="005C56B6"/>
    <w:rsid w:val="005C5D5E"/>
    <w:rsid w:val="005D0BAD"/>
    <w:rsid w:val="005D35D4"/>
    <w:rsid w:val="005D3D01"/>
    <w:rsid w:val="005D5B0E"/>
    <w:rsid w:val="005D7AE7"/>
    <w:rsid w:val="005E04D8"/>
    <w:rsid w:val="005E4B5B"/>
    <w:rsid w:val="005E6A22"/>
    <w:rsid w:val="005E7DFA"/>
    <w:rsid w:val="005F01AD"/>
    <w:rsid w:val="005F1C18"/>
    <w:rsid w:val="005F335C"/>
    <w:rsid w:val="005F34B2"/>
    <w:rsid w:val="005F42A7"/>
    <w:rsid w:val="005F5DED"/>
    <w:rsid w:val="005F61FD"/>
    <w:rsid w:val="005F6911"/>
    <w:rsid w:val="005F73D0"/>
    <w:rsid w:val="006002F9"/>
    <w:rsid w:val="00600406"/>
    <w:rsid w:val="006022AA"/>
    <w:rsid w:val="00602640"/>
    <w:rsid w:val="0060659C"/>
    <w:rsid w:val="006076E1"/>
    <w:rsid w:val="00610804"/>
    <w:rsid w:val="006129CE"/>
    <w:rsid w:val="0061499C"/>
    <w:rsid w:val="00614DB8"/>
    <w:rsid w:val="00616474"/>
    <w:rsid w:val="00616812"/>
    <w:rsid w:val="00617001"/>
    <w:rsid w:val="00620AE5"/>
    <w:rsid w:val="00621009"/>
    <w:rsid w:val="00621E1B"/>
    <w:rsid w:val="00622799"/>
    <w:rsid w:val="00625689"/>
    <w:rsid w:val="00625EA2"/>
    <w:rsid w:val="00627B1D"/>
    <w:rsid w:val="0063085E"/>
    <w:rsid w:val="006341B9"/>
    <w:rsid w:val="006345CB"/>
    <w:rsid w:val="00634E25"/>
    <w:rsid w:val="0063699D"/>
    <w:rsid w:val="00636DCE"/>
    <w:rsid w:val="00636E8F"/>
    <w:rsid w:val="00640BD5"/>
    <w:rsid w:val="00640E32"/>
    <w:rsid w:val="00641197"/>
    <w:rsid w:val="0064252F"/>
    <w:rsid w:val="00643485"/>
    <w:rsid w:val="00644151"/>
    <w:rsid w:val="006444A2"/>
    <w:rsid w:val="0064530E"/>
    <w:rsid w:val="00646333"/>
    <w:rsid w:val="006468F3"/>
    <w:rsid w:val="0064691F"/>
    <w:rsid w:val="00650B33"/>
    <w:rsid w:val="00651891"/>
    <w:rsid w:val="006519C1"/>
    <w:rsid w:val="00651E67"/>
    <w:rsid w:val="00651F6A"/>
    <w:rsid w:val="00652F09"/>
    <w:rsid w:val="00655C16"/>
    <w:rsid w:val="00657BDE"/>
    <w:rsid w:val="00662017"/>
    <w:rsid w:val="006624F9"/>
    <w:rsid w:val="0066278C"/>
    <w:rsid w:val="00662883"/>
    <w:rsid w:val="00663090"/>
    <w:rsid w:val="00663218"/>
    <w:rsid w:val="00665121"/>
    <w:rsid w:val="00665B88"/>
    <w:rsid w:val="00671435"/>
    <w:rsid w:val="006721A1"/>
    <w:rsid w:val="006732AD"/>
    <w:rsid w:val="006744D8"/>
    <w:rsid w:val="00674554"/>
    <w:rsid w:val="00674F38"/>
    <w:rsid w:val="00676DED"/>
    <w:rsid w:val="006778AE"/>
    <w:rsid w:val="006800F3"/>
    <w:rsid w:val="0068070B"/>
    <w:rsid w:val="0068115C"/>
    <w:rsid w:val="0068174F"/>
    <w:rsid w:val="00681CB6"/>
    <w:rsid w:val="00682930"/>
    <w:rsid w:val="00683DA9"/>
    <w:rsid w:val="00684073"/>
    <w:rsid w:val="006844D0"/>
    <w:rsid w:val="006870DB"/>
    <w:rsid w:val="006878EC"/>
    <w:rsid w:val="00687AC5"/>
    <w:rsid w:val="00690694"/>
    <w:rsid w:val="006910D9"/>
    <w:rsid w:val="00691963"/>
    <w:rsid w:val="00692D66"/>
    <w:rsid w:val="0069394B"/>
    <w:rsid w:val="006949E5"/>
    <w:rsid w:val="00694A57"/>
    <w:rsid w:val="006963E4"/>
    <w:rsid w:val="0069681A"/>
    <w:rsid w:val="00696C15"/>
    <w:rsid w:val="0069709F"/>
    <w:rsid w:val="006A0DE1"/>
    <w:rsid w:val="006A15F6"/>
    <w:rsid w:val="006A21EF"/>
    <w:rsid w:val="006A3A6C"/>
    <w:rsid w:val="006A4672"/>
    <w:rsid w:val="006A5123"/>
    <w:rsid w:val="006A5E79"/>
    <w:rsid w:val="006A7768"/>
    <w:rsid w:val="006B12D7"/>
    <w:rsid w:val="006B1734"/>
    <w:rsid w:val="006B2837"/>
    <w:rsid w:val="006B31D5"/>
    <w:rsid w:val="006C011C"/>
    <w:rsid w:val="006C0DA6"/>
    <w:rsid w:val="006C2C9B"/>
    <w:rsid w:val="006C349B"/>
    <w:rsid w:val="006C37BD"/>
    <w:rsid w:val="006C455C"/>
    <w:rsid w:val="006D027D"/>
    <w:rsid w:val="006D03D3"/>
    <w:rsid w:val="006D1066"/>
    <w:rsid w:val="006D3CAA"/>
    <w:rsid w:val="006D4DEA"/>
    <w:rsid w:val="006D67F5"/>
    <w:rsid w:val="006D7D66"/>
    <w:rsid w:val="006E2B69"/>
    <w:rsid w:val="006E5359"/>
    <w:rsid w:val="006E67B6"/>
    <w:rsid w:val="006E76D0"/>
    <w:rsid w:val="006F0FE8"/>
    <w:rsid w:val="006F7184"/>
    <w:rsid w:val="00700B82"/>
    <w:rsid w:val="00701268"/>
    <w:rsid w:val="007019BA"/>
    <w:rsid w:val="00702138"/>
    <w:rsid w:val="00702E10"/>
    <w:rsid w:val="00704236"/>
    <w:rsid w:val="007046F1"/>
    <w:rsid w:val="00704B12"/>
    <w:rsid w:val="00704C8D"/>
    <w:rsid w:val="0070788E"/>
    <w:rsid w:val="00707C75"/>
    <w:rsid w:val="00710901"/>
    <w:rsid w:val="007128A4"/>
    <w:rsid w:val="007144AF"/>
    <w:rsid w:val="00715271"/>
    <w:rsid w:val="00715D9C"/>
    <w:rsid w:val="0071610A"/>
    <w:rsid w:val="00716A47"/>
    <w:rsid w:val="00716C3C"/>
    <w:rsid w:val="00716C4D"/>
    <w:rsid w:val="007170D5"/>
    <w:rsid w:val="00721150"/>
    <w:rsid w:val="00721544"/>
    <w:rsid w:val="00723152"/>
    <w:rsid w:val="00723357"/>
    <w:rsid w:val="00724312"/>
    <w:rsid w:val="00724527"/>
    <w:rsid w:val="007257A0"/>
    <w:rsid w:val="00725C62"/>
    <w:rsid w:val="007265D5"/>
    <w:rsid w:val="00726CA2"/>
    <w:rsid w:val="00726ECD"/>
    <w:rsid w:val="00730FD0"/>
    <w:rsid w:val="00732249"/>
    <w:rsid w:val="00732311"/>
    <w:rsid w:val="00732E1E"/>
    <w:rsid w:val="007335E8"/>
    <w:rsid w:val="0073594F"/>
    <w:rsid w:val="00735F60"/>
    <w:rsid w:val="00736B74"/>
    <w:rsid w:val="00737294"/>
    <w:rsid w:val="007379FC"/>
    <w:rsid w:val="0074019F"/>
    <w:rsid w:val="00740D27"/>
    <w:rsid w:val="00740EB8"/>
    <w:rsid w:val="00743F4D"/>
    <w:rsid w:val="007445BC"/>
    <w:rsid w:val="007461C6"/>
    <w:rsid w:val="007467EA"/>
    <w:rsid w:val="00746EB5"/>
    <w:rsid w:val="00746FA4"/>
    <w:rsid w:val="00751654"/>
    <w:rsid w:val="0075237D"/>
    <w:rsid w:val="00752854"/>
    <w:rsid w:val="00755015"/>
    <w:rsid w:val="00755AF3"/>
    <w:rsid w:val="00756180"/>
    <w:rsid w:val="007562D0"/>
    <w:rsid w:val="00757B3C"/>
    <w:rsid w:val="00760A9B"/>
    <w:rsid w:val="00760B90"/>
    <w:rsid w:val="00760FBF"/>
    <w:rsid w:val="00761FDA"/>
    <w:rsid w:val="00763FDD"/>
    <w:rsid w:val="00764718"/>
    <w:rsid w:val="00765B88"/>
    <w:rsid w:val="0076688A"/>
    <w:rsid w:val="00766A65"/>
    <w:rsid w:val="00766BBE"/>
    <w:rsid w:val="007676CA"/>
    <w:rsid w:val="007700AF"/>
    <w:rsid w:val="00770B38"/>
    <w:rsid w:val="0077110B"/>
    <w:rsid w:val="00772194"/>
    <w:rsid w:val="00772F75"/>
    <w:rsid w:val="0077371B"/>
    <w:rsid w:val="0077468A"/>
    <w:rsid w:val="00774690"/>
    <w:rsid w:val="00774B11"/>
    <w:rsid w:val="00774FAF"/>
    <w:rsid w:val="00775F2C"/>
    <w:rsid w:val="00776A20"/>
    <w:rsid w:val="00780313"/>
    <w:rsid w:val="007814C8"/>
    <w:rsid w:val="00781520"/>
    <w:rsid w:val="00781AF9"/>
    <w:rsid w:val="007824DE"/>
    <w:rsid w:val="00782A85"/>
    <w:rsid w:val="00783CEE"/>
    <w:rsid w:val="00783ED6"/>
    <w:rsid w:val="00783EED"/>
    <w:rsid w:val="0078586D"/>
    <w:rsid w:val="0078644D"/>
    <w:rsid w:val="00786511"/>
    <w:rsid w:val="00787524"/>
    <w:rsid w:val="00790BCA"/>
    <w:rsid w:val="00791021"/>
    <w:rsid w:val="00791989"/>
    <w:rsid w:val="00795119"/>
    <w:rsid w:val="0079596E"/>
    <w:rsid w:val="007968BC"/>
    <w:rsid w:val="00796D06"/>
    <w:rsid w:val="00797BF9"/>
    <w:rsid w:val="007A0712"/>
    <w:rsid w:val="007A0B69"/>
    <w:rsid w:val="007A0CCB"/>
    <w:rsid w:val="007A1C1D"/>
    <w:rsid w:val="007A2456"/>
    <w:rsid w:val="007A54A9"/>
    <w:rsid w:val="007A6167"/>
    <w:rsid w:val="007B0C54"/>
    <w:rsid w:val="007B1723"/>
    <w:rsid w:val="007B1FC6"/>
    <w:rsid w:val="007B3ADB"/>
    <w:rsid w:val="007B3DBE"/>
    <w:rsid w:val="007B4046"/>
    <w:rsid w:val="007B44CE"/>
    <w:rsid w:val="007B5E9E"/>
    <w:rsid w:val="007B6CAD"/>
    <w:rsid w:val="007C20A3"/>
    <w:rsid w:val="007C3AC2"/>
    <w:rsid w:val="007C3F39"/>
    <w:rsid w:val="007C4B70"/>
    <w:rsid w:val="007C618B"/>
    <w:rsid w:val="007C6768"/>
    <w:rsid w:val="007C6C7E"/>
    <w:rsid w:val="007C705C"/>
    <w:rsid w:val="007C7242"/>
    <w:rsid w:val="007C72F9"/>
    <w:rsid w:val="007D0074"/>
    <w:rsid w:val="007D08D3"/>
    <w:rsid w:val="007D384D"/>
    <w:rsid w:val="007D3B34"/>
    <w:rsid w:val="007D4115"/>
    <w:rsid w:val="007D45B1"/>
    <w:rsid w:val="007D6B7A"/>
    <w:rsid w:val="007D6EE0"/>
    <w:rsid w:val="007D7439"/>
    <w:rsid w:val="007E1FCF"/>
    <w:rsid w:val="007E3953"/>
    <w:rsid w:val="007E467F"/>
    <w:rsid w:val="007E620C"/>
    <w:rsid w:val="007E7480"/>
    <w:rsid w:val="007E7AD3"/>
    <w:rsid w:val="007F0557"/>
    <w:rsid w:val="007F200F"/>
    <w:rsid w:val="007F21BF"/>
    <w:rsid w:val="007F2BA0"/>
    <w:rsid w:val="007F4048"/>
    <w:rsid w:val="007F4C1A"/>
    <w:rsid w:val="007F7A36"/>
    <w:rsid w:val="00800EDE"/>
    <w:rsid w:val="00801541"/>
    <w:rsid w:val="00804170"/>
    <w:rsid w:val="008050F5"/>
    <w:rsid w:val="00805F24"/>
    <w:rsid w:val="0080655B"/>
    <w:rsid w:val="00807F53"/>
    <w:rsid w:val="0081098E"/>
    <w:rsid w:val="00810A39"/>
    <w:rsid w:val="00811957"/>
    <w:rsid w:val="0081702E"/>
    <w:rsid w:val="008217EB"/>
    <w:rsid w:val="00821A22"/>
    <w:rsid w:val="008223CC"/>
    <w:rsid w:val="00822AD9"/>
    <w:rsid w:val="00823247"/>
    <w:rsid w:val="00824CB9"/>
    <w:rsid w:val="0082589B"/>
    <w:rsid w:val="008259F6"/>
    <w:rsid w:val="00826B11"/>
    <w:rsid w:val="00826BFD"/>
    <w:rsid w:val="00827886"/>
    <w:rsid w:val="0083191B"/>
    <w:rsid w:val="00831954"/>
    <w:rsid w:val="008323D0"/>
    <w:rsid w:val="0083290C"/>
    <w:rsid w:val="00834060"/>
    <w:rsid w:val="00834216"/>
    <w:rsid w:val="008345AF"/>
    <w:rsid w:val="008350EE"/>
    <w:rsid w:val="00835543"/>
    <w:rsid w:val="00835846"/>
    <w:rsid w:val="008377DC"/>
    <w:rsid w:val="008435D0"/>
    <w:rsid w:val="00843ADC"/>
    <w:rsid w:val="00843AF5"/>
    <w:rsid w:val="00845BC1"/>
    <w:rsid w:val="00845CC4"/>
    <w:rsid w:val="00845F3D"/>
    <w:rsid w:val="0084753E"/>
    <w:rsid w:val="00847E8E"/>
    <w:rsid w:val="00850CE0"/>
    <w:rsid w:val="00851AF9"/>
    <w:rsid w:val="0085232B"/>
    <w:rsid w:val="00852EE1"/>
    <w:rsid w:val="008535DC"/>
    <w:rsid w:val="008545CC"/>
    <w:rsid w:val="008551D0"/>
    <w:rsid w:val="008554CC"/>
    <w:rsid w:val="00855631"/>
    <w:rsid w:val="00856C54"/>
    <w:rsid w:val="00857725"/>
    <w:rsid w:val="008577BE"/>
    <w:rsid w:val="008601CF"/>
    <w:rsid w:val="00861098"/>
    <w:rsid w:val="008622A5"/>
    <w:rsid w:val="00862372"/>
    <w:rsid w:val="0086253B"/>
    <w:rsid w:val="00864DB0"/>
    <w:rsid w:val="0086632D"/>
    <w:rsid w:val="008664BD"/>
    <w:rsid w:val="008666D6"/>
    <w:rsid w:val="008667E9"/>
    <w:rsid w:val="00866ECF"/>
    <w:rsid w:val="0086763B"/>
    <w:rsid w:val="008719B6"/>
    <w:rsid w:val="008734DB"/>
    <w:rsid w:val="00875C8D"/>
    <w:rsid w:val="00876F75"/>
    <w:rsid w:val="008770F6"/>
    <w:rsid w:val="00877E59"/>
    <w:rsid w:val="00880548"/>
    <w:rsid w:val="00880E96"/>
    <w:rsid w:val="0088288D"/>
    <w:rsid w:val="00884A5F"/>
    <w:rsid w:val="008852DE"/>
    <w:rsid w:val="008863DB"/>
    <w:rsid w:val="008868D2"/>
    <w:rsid w:val="00886C01"/>
    <w:rsid w:val="0088703B"/>
    <w:rsid w:val="00887D27"/>
    <w:rsid w:val="008903CA"/>
    <w:rsid w:val="00891BF6"/>
    <w:rsid w:val="00894698"/>
    <w:rsid w:val="00894B03"/>
    <w:rsid w:val="0089710E"/>
    <w:rsid w:val="008A0F85"/>
    <w:rsid w:val="008A192E"/>
    <w:rsid w:val="008A27F4"/>
    <w:rsid w:val="008A2A69"/>
    <w:rsid w:val="008A2BEE"/>
    <w:rsid w:val="008A2CC4"/>
    <w:rsid w:val="008A3A40"/>
    <w:rsid w:val="008A6321"/>
    <w:rsid w:val="008A77CE"/>
    <w:rsid w:val="008A7A14"/>
    <w:rsid w:val="008B0F70"/>
    <w:rsid w:val="008B1897"/>
    <w:rsid w:val="008B4025"/>
    <w:rsid w:val="008B4540"/>
    <w:rsid w:val="008C0F7C"/>
    <w:rsid w:val="008C1988"/>
    <w:rsid w:val="008C2941"/>
    <w:rsid w:val="008C3142"/>
    <w:rsid w:val="008C3496"/>
    <w:rsid w:val="008C3685"/>
    <w:rsid w:val="008C4A46"/>
    <w:rsid w:val="008C4D9F"/>
    <w:rsid w:val="008C4F55"/>
    <w:rsid w:val="008C5E87"/>
    <w:rsid w:val="008D017E"/>
    <w:rsid w:val="008D1405"/>
    <w:rsid w:val="008D1791"/>
    <w:rsid w:val="008D200F"/>
    <w:rsid w:val="008D28B6"/>
    <w:rsid w:val="008D35D2"/>
    <w:rsid w:val="008D426A"/>
    <w:rsid w:val="008D44E1"/>
    <w:rsid w:val="008D6E63"/>
    <w:rsid w:val="008D740A"/>
    <w:rsid w:val="008D7507"/>
    <w:rsid w:val="008E05E9"/>
    <w:rsid w:val="008E0C1B"/>
    <w:rsid w:val="008E14C3"/>
    <w:rsid w:val="008E15A7"/>
    <w:rsid w:val="008E6D4B"/>
    <w:rsid w:val="008E7417"/>
    <w:rsid w:val="008F1137"/>
    <w:rsid w:val="008F2ABE"/>
    <w:rsid w:val="008F2D61"/>
    <w:rsid w:val="008F3EE7"/>
    <w:rsid w:val="008F77E9"/>
    <w:rsid w:val="008F7C14"/>
    <w:rsid w:val="0090016B"/>
    <w:rsid w:val="00901692"/>
    <w:rsid w:val="009018E3"/>
    <w:rsid w:val="00902B82"/>
    <w:rsid w:val="00903139"/>
    <w:rsid w:val="00903B7E"/>
    <w:rsid w:val="00903D8D"/>
    <w:rsid w:val="009045FE"/>
    <w:rsid w:val="00905230"/>
    <w:rsid w:val="009073AE"/>
    <w:rsid w:val="00907409"/>
    <w:rsid w:val="00910B77"/>
    <w:rsid w:val="00910D6A"/>
    <w:rsid w:val="0091208F"/>
    <w:rsid w:val="00912C39"/>
    <w:rsid w:val="00913047"/>
    <w:rsid w:val="009148A5"/>
    <w:rsid w:val="0091699B"/>
    <w:rsid w:val="00916EC4"/>
    <w:rsid w:val="00917303"/>
    <w:rsid w:val="00917983"/>
    <w:rsid w:val="00920008"/>
    <w:rsid w:val="0092031D"/>
    <w:rsid w:val="009206AB"/>
    <w:rsid w:val="00923574"/>
    <w:rsid w:val="009236FA"/>
    <w:rsid w:val="00926E91"/>
    <w:rsid w:val="0092739C"/>
    <w:rsid w:val="00930418"/>
    <w:rsid w:val="0093041C"/>
    <w:rsid w:val="0093057D"/>
    <w:rsid w:val="00931C6C"/>
    <w:rsid w:val="00932737"/>
    <w:rsid w:val="009328A2"/>
    <w:rsid w:val="0093298C"/>
    <w:rsid w:val="00932C6A"/>
    <w:rsid w:val="00934916"/>
    <w:rsid w:val="009351E9"/>
    <w:rsid w:val="00935AAE"/>
    <w:rsid w:val="00935AB7"/>
    <w:rsid w:val="00935FB7"/>
    <w:rsid w:val="009411C4"/>
    <w:rsid w:val="00941372"/>
    <w:rsid w:val="00941C15"/>
    <w:rsid w:val="00942025"/>
    <w:rsid w:val="00943BA0"/>
    <w:rsid w:val="00947993"/>
    <w:rsid w:val="009505D7"/>
    <w:rsid w:val="00950D6A"/>
    <w:rsid w:val="00950E4F"/>
    <w:rsid w:val="00957C73"/>
    <w:rsid w:val="00957DAA"/>
    <w:rsid w:val="00957F97"/>
    <w:rsid w:val="00962C1E"/>
    <w:rsid w:val="00964D16"/>
    <w:rsid w:val="0096584B"/>
    <w:rsid w:val="009669CF"/>
    <w:rsid w:val="00966D41"/>
    <w:rsid w:val="00966D93"/>
    <w:rsid w:val="00967119"/>
    <w:rsid w:val="0096747C"/>
    <w:rsid w:val="00967864"/>
    <w:rsid w:val="00971A90"/>
    <w:rsid w:val="00973045"/>
    <w:rsid w:val="00973DB7"/>
    <w:rsid w:val="009741F1"/>
    <w:rsid w:val="00974263"/>
    <w:rsid w:val="00974F07"/>
    <w:rsid w:val="00976350"/>
    <w:rsid w:val="0098078F"/>
    <w:rsid w:val="00980EB8"/>
    <w:rsid w:val="00981301"/>
    <w:rsid w:val="00981A5C"/>
    <w:rsid w:val="00983D66"/>
    <w:rsid w:val="00983F5F"/>
    <w:rsid w:val="00984DC2"/>
    <w:rsid w:val="009853DC"/>
    <w:rsid w:val="00986A55"/>
    <w:rsid w:val="0098767E"/>
    <w:rsid w:val="00987B73"/>
    <w:rsid w:val="00990785"/>
    <w:rsid w:val="00990C6A"/>
    <w:rsid w:val="009920F7"/>
    <w:rsid w:val="00992C2C"/>
    <w:rsid w:val="0099307A"/>
    <w:rsid w:val="009948BA"/>
    <w:rsid w:val="00996D32"/>
    <w:rsid w:val="00996F56"/>
    <w:rsid w:val="00997AAD"/>
    <w:rsid w:val="009A1F43"/>
    <w:rsid w:val="009A21ED"/>
    <w:rsid w:val="009A349D"/>
    <w:rsid w:val="009A37D1"/>
    <w:rsid w:val="009A3A82"/>
    <w:rsid w:val="009A42E0"/>
    <w:rsid w:val="009A48D9"/>
    <w:rsid w:val="009A6975"/>
    <w:rsid w:val="009B0E13"/>
    <w:rsid w:val="009B2ADE"/>
    <w:rsid w:val="009B558F"/>
    <w:rsid w:val="009B5724"/>
    <w:rsid w:val="009B5BAF"/>
    <w:rsid w:val="009B6661"/>
    <w:rsid w:val="009B6ECC"/>
    <w:rsid w:val="009B7467"/>
    <w:rsid w:val="009C54A2"/>
    <w:rsid w:val="009C5533"/>
    <w:rsid w:val="009C6381"/>
    <w:rsid w:val="009C6BE2"/>
    <w:rsid w:val="009C7572"/>
    <w:rsid w:val="009C7B39"/>
    <w:rsid w:val="009C7B4E"/>
    <w:rsid w:val="009D1B8F"/>
    <w:rsid w:val="009D1D8A"/>
    <w:rsid w:val="009D260D"/>
    <w:rsid w:val="009D326B"/>
    <w:rsid w:val="009D7129"/>
    <w:rsid w:val="009E24DE"/>
    <w:rsid w:val="009E2583"/>
    <w:rsid w:val="009E2716"/>
    <w:rsid w:val="009E5B27"/>
    <w:rsid w:val="009E696E"/>
    <w:rsid w:val="009E7303"/>
    <w:rsid w:val="009E770E"/>
    <w:rsid w:val="009E7BC8"/>
    <w:rsid w:val="009F08D3"/>
    <w:rsid w:val="009F1D6C"/>
    <w:rsid w:val="009F2E9C"/>
    <w:rsid w:val="009F3297"/>
    <w:rsid w:val="009F57EA"/>
    <w:rsid w:val="009F5B20"/>
    <w:rsid w:val="009F735D"/>
    <w:rsid w:val="009F7DD2"/>
    <w:rsid w:val="009F7DFA"/>
    <w:rsid w:val="00A01A75"/>
    <w:rsid w:val="00A0373A"/>
    <w:rsid w:val="00A03AE6"/>
    <w:rsid w:val="00A103DE"/>
    <w:rsid w:val="00A10CCA"/>
    <w:rsid w:val="00A135B9"/>
    <w:rsid w:val="00A140B0"/>
    <w:rsid w:val="00A1460D"/>
    <w:rsid w:val="00A15798"/>
    <w:rsid w:val="00A15DA8"/>
    <w:rsid w:val="00A15E8F"/>
    <w:rsid w:val="00A161CD"/>
    <w:rsid w:val="00A171AA"/>
    <w:rsid w:val="00A1724D"/>
    <w:rsid w:val="00A2014F"/>
    <w:rsid w:val="00A20CA7"/>
    <w:rsid w:val="00A21255"/>
    <w:rsid w:val="00A23E90"/>
    <w:rsid w:val="00A24730"/>
    <w:rsid w:val="00A2489E"/>
    <w:rsid w:val="00A2613A"/>
    <w:rsid w:val="00A303A6"/>
    <w:rsid w:val="00A31BD2"/>
    <w:rsid w:val="00A31CFE"/>
    <w:rsid w:val="00A3232C"/>
    <w:rsid w:val="00A33433"/>
    <w:rsid w:val="00A3360A"/>
    <w:rsid w:val="00A343A0"/>
    <w:rsid w:val="00A35708"/>
    <w:rsid w:val="00A362C4"/>
    <w:rsid w:val="00A36608"/>
    <w:rsid w:val="00A372F9"/>
    <w:rsid w:val="00A41021"/>
    <w:rsid w:val="00A41EFB"/>
    <w:rsid w:val="00A438B5"/>
    <w:rsid w:val="00A4621B"/>
    <w:rsid w:val="00A477F9"/>
    <w:rsid w:val="00A516B0"/>
    <w:rsid w:val="00A51F9C"/>
    <w:rsid w:val="00A51FD4"/>
    <w:rsid w:val="00A52381"/>
    <w:rsid w:val="00A539FA"/>
    <w:rsid w:val="00A53F06"/>
    <w:rsid w:val="00A56773"/>
    <w:rsid w:val="00A567CC"/>
    <w:rsid w:val="00A57C0E"/>
    <w:rsid w:val="00A60185"/>
    <w:rsid w:val="00A61D75"/>
    <w:rsid w:val="00A62005"/>
    <w:rsid w:val="00A628AF"/>
    <w:rsid w:val="00A640C9"/>
    <w:rsid w:val="00A662B8"/>
    <w:rsid w:val="00A66993"/>
    <w:rsid w:val="00A70F0B"/>
    <w:rsid w:val="00A75DDD"/>
    <w:rsid w:val="00A76032"/>
    <w:rsid w:val="00A76C0A"/>
    <w:rsid w:val="00A77025"/>
    <w:rsid w:val="00A80F9F"/>
    <w:rsid w:val="00A81A65"/>
    <w:rsid w:val="00A83A93"/>
    <w:rsid w:val="00A84492"/>
    <w:rsid w:val="00A84E8F"/>
    <w:rsid w:val="00A85380"/>
    <w:rsid w:val="00A86FB5"/>
    <w:rsid w:val="00A903D4"/>
    <w:rsid w:val="00A90A63"/>
    <w:rsid w:val="00A94526"/>
    <w:rsid w:val="00A9525F"/>
    <w:rsid w:val="00A9541F"/>
    <w:rsid w:val="00A95E94"/>
    <w:rsid w:val="00AA001B"/>
    <w:rsid w:val="00AA22D0"/>
    <w:rsid w:val="00AA6EC5"/>
    <w:rsid w:val="00AB0C2A"/>
    <w:rsid w:val="00AB0F03"/>
    <w:rsid w:val="00AB245D"/>
    <w:rsid w:val="00AB2593"/>
    <w:rsid w:val="00AB314D"/>
    <w:rsid w:val="00AB4925"/>
    <w:rsid w:val="00AB5553"/>
    <w:rsid w:val="00AB5928"/>
    <w:rsid w:val="00AB5DE6"/>
    <w:rsid w:val="00AB65D2"/>
    <w:rsid w:val="00AB7BEA"/>
    <w:rsid w:val="00AC02AC"/>
    <w:rsid w:val="00AC1B5C"/>
    <w:rsid w:val="00AC2A0D"/>
    <w:rsid w:val="00AC3912"/>
    <w:rsid w:val="00AC4A00"/>
    <w:rsid w:val="00AC64EC"/>
    <w:rsid w:val="00AD280F"/>
    <w:rsid w:val="00AD3387"/>
    <w:rsid w:val="00AD410A"/>
    <w:rsid w:val="00AD4585"/>
    <w:rsid w:val="00AD4FE6"/>
    <w:rsid w:val="00AD6D1C"/>
    <w:rsid w:val="00AE0490"/>
    <w:rsid w:val="00AE0C3E"/>
    <w:rsid w:val="00AE123D"/>
    <w:rsid w:val="00AE5EE4"/>
    <w:rsid w:val="00AE7153"/>
    <w:rsid w:val="00AF01EC"/>
    <w:rsid w:val="00AF0CB6"/>
    <w:rsid w:val="00AF33DF"/>
    <w:rsid w:val="00AF44A6"/>
    <w:rsid w:val="00AF6AB4"/>
    <w:rsid w:val="00AF77B1"/>
    <w:rsid w:val="00AF7EBC"/>
    <w:rsid w:val="00B0075A"/>
    <w:rsid w:val="00B068DB"/>
    <w:rsid w:val="00B06924"/>
    <w:rsid w:val="00B075F0"/>
    <w:rsid w:val="00B10794"/>
    <w:rsid w:val="00B12487"/>
    <w:rsid w:val="00B12E08"/>
    <w:rsid w:val="00B13A1A"/>
    <w:rsid w:val="00B15CF3"/>
    <w:rsid w:val="00B162A4"/>
    <w:rsid w:val="00B16D51"/>
    <w:rsid w:val="00B17987"/>
    <w:rsid w:val="00B20A1F"/>
    <w:rsid w:val="00B20ED6"/>
    <w:rsid w:val="00B215CE"/>
    <w:rsid w:val="00B2175F"/>
    <w:rsid w:val="00B217B3"/>
    <w:rsid w:val="00B23D7E"/>
    <w:rsid w:val="00B23E73"/>
    <w:rsid w:val="00B24090"/>
    <w:rsid w:val="00B247F6"/>
    <w:rsid w:val="00B24D1B"/>
    <w:rsid w:val="00B24F9A"/>
    <w:rsid w:val="00B2504C"/>
    <w:rsid w:val="00B25B66"/>
    <w:rsid w:val="00B26DCA"/>
    <w:rsid w:val="00B3241A"/>
    <w:rsid w:val="00B32E3A"/>
    <w:rsid w:val="00B32E63"/>
    <w:rsid w:val="00B34E90"/>
    <w:rsid w:val="00B35B3D"/>
    <w:rsid w:val="00B36A04"/>
    <w:rsid w:val="00B36ACC"/>
    <w:rsid w:val="00B405C1"/>
    <w:rsid w:val="00B4131B"/>
    <w:rsid w:val="00B4227E"/>
    <w:rsid w:val="00B42AC2"/>
    <w:rsid w:val="00B43002"/>
    <w:rsid w:val="00B431A9"/>
    <w:rsid w:val="00B458F3"/>
    <w:rsid w:val="00B4607B"/>
    <w:rsid w:val="00B47CB7"/>
    <w:rsid w:val="00B51516"/>
    <w:rsid w:val="00B53395"/>
    <w:rsid w:val="00B553E6"/>
    <w:rsid w:val="00B56E0F"/>
    <w:rsid w:val="00B60926"/>
    <w:rsid w:val="00B6180C"/>
    <w:rsid w:val="00B63D21"/>
    <w:rsid w:val="00B63D57"/>
    <w:rsid w:val="00B646DD"/>
    <w:rsid w:val="00B7032A"/>
    <w:rsid w:val="00B704C3"/>
    <w:rsid w:val="00B7070C"/>
    <w:rsid w:val="00B72D17"/>
    <w:rsid w:val="00B733EF"/>
    <w:rsid w:val="00B73B57"/>
    <w:rsid w:val="00B7482F"/>
    <w:rsid w:val="00B749C8"/>
    <w:rsid w:val="00B753A5"/>
    <w:rsid w:val="00B81DF7"/>
    <w:rsid w:val="00B8324E"/>
    <w:rsid w:val="00B8358B"/>
    <w:rsid w:val="00B839DE"/>
    <w:rsid w:val="00B85FA5"/>
    <w:rsid w:val="00B8614A"/>
    <w:rsid w:val="00B871D8"/>
    <w:rsid w:val="00B911F2"/>
    <w:rsid w:val="00B91413"/>
    <w:rsid w:val="00B9189B"/>
    <w:rsid w:val="00B920EC"/>
    <w:rsid w:val="00B93680"/>
    <w:rsid w:val="00B9440D"/>
    <w:rsid w:val="00B974F5"/>
    <w:rsid w:val="00B97857"/>
    <w:rsid w:val="00BA0228"/>
    <w:rsid w:val="00BA0CC3"/>
    <w:rsid w:val="00BA189E"/>
    <w:rsid w:val="00BA4A5F"/>
    <w:rsid w:val="00BB0822"/>
    <w:rsid w:val="00BB0E0A"/>
    <w:rsid w:val="00BB13AC"/>
    <w:rsid w:val="00BB19C3"/>
    <w:rsid w:val="00BB1BD4"/>
    <w:rsid w:val="00BB2E4D"/>
    <w:rsid w:val="00BB3CE1"/>
    <w:rsid w:val="00BB4187"/>
    <w:rsid w:val="00BB4652"/>
    <w:rsid w:val="00BB574D"/>
    <w:rsid w:val="00BB6BCD"/>
    <w:rsid w:val="00BC002C"/>
    <w:rsid w:val="00BC02B5"/>
    <w:rsid w:val="00BC05EA"/>
    <w:rsid w:val="00BC1F04"/>
    <w:rsid w:val="00BC29EA"/>
    <w:rsid w:val="00BC386C"/>
    <w:rsid w:val="00BC40D2"/>
    <w:rsid w:val="00BC5B62"/>
    <w:rsid w:val="00BC5E35"/>
    <w:rsid w:val="00BC6BA3"/>
    <w:rsid w:val="00BC7B22"/>
    <w:rsid w:val="00BD2F9C"/>
    <w:rsid w:val="00BD31D6"/>
    <w:rsid w:val="00BD579F"/>
    <w:rsid w:val="00BD6033"/>
    <w:rsid w:val="00BD6575"/>
    <w:rsid w:val="00BD78B3"/>
    <w:rsid w:val="00BE0798"/>
    <w:rsid w:val="00BE4394"/>
    <w:rsid w:val="00BE4584"/>
    <w:rsid w:val="00BE4FBF"/>
    <w:rsid w:val="00BE5C47"/>
    <w:rsid w:val="00BF2A59"/>
    <w:rsid w:val="00BF4470"/>
    <w:rsid w:val="00BF53C9"/>
    <w:rsid w:val="00BF7CDF"/>
    <w:rsid w:val="00C0394B"/>
    <w:rsid w:val="00C063E5"/>
    <w:rsid w:val="00C065FE"/>
    <w:rsid w:val="00C07954"/>
    <w:rsid w:val="00C108D1"/>
    <w:rsid w:val="00C116AD"/>
    <w:rsid w:val="00C11864"/>
    <w:rsid w:val="00C123D9"/>
    <w:rsid w:val="00C12E75"/>
    <w:rsid w:val="00C143F5"/>
    <w:rsid w:val="00C14EEF"/>
    <w:rsid w:val="00C161A5"/>
    <w:rsid w:val="00C16613"/>
    <w:rsid w:val="00C176B1"/>
    <w:rsid w:val="00C22A41"/>
    <w:rsid w:val="00C22D81"/>
    <w:rsid w:val="00C2478E"/>
    <w:rsid w:val="00C24B7F"/>
    <w:rsid w:val="00C254A5"/>
    <w:rsid w:val="00C25BE3"/>
    <w:rsid w:val="00C263F1"/>
    <w:rsid w:val="00C30F53"/>
    <w:rsid w:val="00C31734"/>
    <w:rsid w:val="00C31B97"/>
    <w:rsid w:val="00C31D69"/>
    <w:rsid w:val="00C34434"/>
    <w:rsid w:val="00C351DC"/>
    <w:rsid w:val="00C353AC"/>
    <w:rsid w:val="00C35AEE"/>
    <w:rsid w:val="00C36234"/>
    <w:rsid w:val="00C37C86"/>
    <w:rsid w:val="00C4169B"/>
    <w:rsid w:val="00C41ACA"/>
    <w:rsid w:val="00C42301"/>
    <w:rsid w:val="00C43777"/>
    <w:rsid w:val="00C449A7"/>
    <w:rsid w:val="00C45F6B"/>
    <w:rsid w:val="00C46427"/>
    <w:rsid w:val="00C50705"/>
    <w:rsid w:val="00C51133"/>
    <w:rsid w:val="00C5397C"/>
    <w:rsid w:val="00C57A69"/>
    <w:rsid w:val="00C61521"/>
    <w:rsid w:val="00C61824"/>
    <w:rsid w:val="00C61AF8"/>
    <w:rsid w:val="00C63ED6"/>
    <w:rsid w:val="00C661B4"/>
    <w:rsid w:val="00C66430"/>
    <w:rsid w:val="00C70EA6"/>
    <w:rsid w:val="00C712B0"/>
    <w:rsid w:val="00C712D8"/>
    <w:rsid w:val="00C73E94"/>
    <w:rsid w:val="00C77230"/>
    <w:rsid w:val="00C77375"/>
    <w:rsid w:val="00C80BD8"/>
    <w:rsid w:val="00C82360"/>
    <w:rsid w:val="00C82ECB"/>
    <w:rsid w:val="00C83186"/>
    <w:rsid w:val="00C83777"/>
    <w:rsid w:val="00C8381B"/>
    <w:rsid w:val="00C83CDB"/>
    <w:rsid w:val="00C83F44"/>
    <w:rsid w:val="00C84E80"/>
    <w:rsid w:val="00C85854"/>
    <w:rsid w:val="00C8691A"/>
    <w:rsid w:val="00C876E5"/>
    <w:rsid w:val="00C87890"/>
    <w:rsid w:val="00C87BE7"/>
    <w:rsid w:val="00C90028"/>
    <w:rsid w:val="00C901A6"/>
    <w:rsid w:val="00C9129F"/>
    <w:rsid w:val="00C912EF"/>
    <w:rsid w:val="00C922A2"/>
    <w:rsid w:val="00C9245A"/>
    <w:rsid w:val="00C92B6C"/>
    <w:rsid w:val="00C93199"/>
    <w:rsid w:val="00C93B7D"/>
    <w:rsid w:val="00C93BA0"/>
    <w:rsid w:val="00C945CB"/>
    <w:rsid w:val="00C97082"/>
    <w:rsid w:val="00C970C7"/>
    <w:rsid w:val="00CA18B9"/>
    <w:rsid w:val="00CA18EA"/>
    <w:rsid w:val="00CA309F"/>
    <w:rsid w:val="00CA5C28"/>
    <w:rsid w:val="00CA6A79"/>
    <w:rsid w:val="00CA75C3"/>
    <w:rsid w:val="00CA7D07"/>
    <w:rsid w:val="00CB062B"/>
    <w:rsid w:val="00CB2F07"/>
    <w:rsid w:val="00CB39FC"/>
    <w:rsid w:val="00CB4CF3"/>
    <w:rsid w:val="00CB5D1B"/>
    <w:rsid w:val="00CB5D74"/>
    <w:rsid w:val="00CB615F"/>
    <w:rsid w:val="00CB6301"/>
    <w:rsid w:val="00CB693E"/>
    <w:rsid w:val="00CB7271"/>
    <w:rsid w:val="00CB7BFD"/>
    <w:rsid w:val="00CB7FA6"/>
    <w:rsid w:val="00CC0E3A"/>
    <w:rsid w:val="00CC10FF"/>
    <w:rsid w:val="00CC14A1"/>
    <w:rsid w:val="00CC2BA3"/>
    <w:rsid w:val="00CC3A8C"/>
    <w:rsid w:val="00CC43DB"/>
    <w:rsid w:val="00CC48F4"/>
    <w:rsid w:val="00CC4D33"/>
    <w:rsid w:val="00CC4FE3"/>
    <w:rsid w:val="00CC50CB"/>
    <w:rsid w:val="00CC6667"/>
    <w:rsid w:val="00CC6DFB"/>
    <w:rsid w:val="00CC7257"/>
    <w:rsid w:val="00CC7399"/>
    <w:rsid w:val="00CD05FB"/>
    <w:rsid w:val="00CD08E9"/>
    <w:rsid w:val="00CD1421"/>
    <w:rsid w:val="00CD33E5"/>
    <w:rsid w:val="00CD4B0E"/>
    <w:rsid w:val="00CD4D60"/>
    <w:rsid w:val="00CD4FC3"/>
    <w:rsid w:val="00CD5177"/>
    <w:rsid w:val="00CD574B"/>
    <w:rsid w:val="00CD62AA"/>
    <w:rsid w:val="00CD6AE8"/>
    <w:rsid w:val="00CD7DF7"/>
    <w:rsid w:val="00CD7EA5"/>
    <w:rsid w:val="00CE07A6"/>
    <w:rsid w:val="00CE1271"/>
    <w:rsid w:val="00CE29D3"/>
    <w:rsid w:val="00CE2E0E"/>
    <w:rsid w:val="00CE3114"/>
    <w:rsid w:val="00CE3945"/>
    <w:rsid w:val="00CE56FD"/>
    <w:rsid w:val="00CE5BBE"/>
    <w:rsid w:val="00CE6CD2"/>
    <w:rsid w:val="00CE6D99"/>
    <w:rsid w:val="00CF0624"/>
    <w:rsid w:val="00CF166D"/>
    <w:rsid w:val="00CF1698"/>
    <w:rsid w:val="00CF1787"/>
    <w:rsid w:val="00CF2279"/>
    <w:rsid w:val="00CF2B52"/>
    <w:rsid w:val="00CF309E"/>
    <w:rsid w:val="00CF351D"/>
    <w:rsid w:val="00CF4177"/>
    <w:rsid w:val="00CF48FD"/>
    <w:rsid w:val="00CF5175"/>
    <w:rsid w:val="00CF5F33"/>
    <w:rsid w:val="00CF77EC"/>
    <w:rsid w:val="00CF7A02"/>
    <w:rsid w:val="00D00C57"/>
    <w:rsid w:val="00D00E4C"/>
    <w:rsid w:val="00D0174B"/>
    <w:rsid w:val="00D022E2"/>
    <w:rsid w:val="00D02782"/>
    <w:rsid w:val="00D028CF"/>
    <w:rsid w:val="00D03ACD"/>
    <w:rsid w:val="00D04439"/>
    <w:rsid w:val="00D07E42"/>
    <w:rsid w:val="00D104B7"/>
    <w:rsid w:val="00D114DC"/>
    <w:rsid w:val="00D1298F"/>
    <w:rsid w:val="00D13342"/>
    <w:rsid w:val="00D13430"/>
    <w:rsid w:val="00D13EA2"/>
    <w:rsid w:val="00D14448"/>
    <w:rsid w:val="00D14CBE"/>
    <w:rsid w:val="00D15C95"/>
    <w:rsid w:val="00D15E87"/>
    <w:rsid w:val="00D16324"/>
    <w:rsid w:val="00D1645B"/>
    <w:rsid w:val="00D17807"/>
    <w:rsid w:val="00D17EAF"/>
    <w:rsid w:val="00D20522"/>
    <w:rsid w:val="00D20BC7"/>
    <w:rsid w:val="00D225A2"/>
    <w:rsid w:val="00D227B5"/>
    <w:rsid w:val="00D232AE"/>
    <w:rsid w:val="00D26017"/>
    <w:rsid w:val="00D264F6"/>
    <w:rsid w:val="00D26C65"/>
    <w:rsid w:val="00D2788E"/>
    <w:rsid w:val="00D27E3A"/>
    <w:rsid w:val="00D30613"/>
    <w:rsid w:val="00D30A1A"/>
    <w:rsid w:val="00D30B29"/>
    <w:rsid w:val="00D30E51"/>
    <w:rsid w:val="00D324EF"/>
    <w:rsid w:val="00D36185"/>
    <w:rsid w:val="00D36D3C"/>
    <w:rsid w:val="00D37549"/>
    <w:rsid w:val="00D40E82"/>
    <w:rsid w:val="00D40FDF"/>
    <w:rsid w:val="00D44D7C"/>
    <w:rsid w:val="00D45C13"/>
    <w:rsid w:val="00D46580"/>
    <w:rsid w:val="00D476C4"/>
    <w:rsid w:val="00D47D5A"/>
    <w:rsid w:val="00D50348"/>
    <w:rsid w:val="00D52495"/>
    <w:rsid w:val="00D5252D"/>
    <w:rsid w:val="00D5281B"/>
    <w:rsid w:val="00D52902"/>
    <w:rsid w:val="00D60831"/>
    <w:rsid w:val="00D60F16"/>
    <w:rsid w:val="00D61714"/>
    <w:rsid w:val="00D61D65"/>
    <w:rsid w:val="00D62CF8"/>
    <w:rsid w:val="00D64BF6"/>
    <w:rsid w:val="00D70A3C"/>
    <w:rsid w:val="00D733F9"/>
    <w:rsid w:val="00D73B05"/>
    <w:rsid w:val="00D74505"/>
    <w:rsid w:val="00D75536"/>
    <w:rsid w:val="00D7559E"/>
    <w:rsid w:val="00D7729C"/>
    <w:rsid w:val="00D831BB"/>
    <w:rsid w:val="00D836CA"/>
    <w:rsid w:val="00D86876"/>
    <w:rsid w:val="00D8787E"/>
    <w:rsid w:val="00D90C92"/>
    <w:rsid w:val="00D91130"/>
    <w:rsid w:val="00D91204"/>
    <w:rsid w:val="00D91A41"/>
    <w:rsid w:val="00D9266F"/>
    <w:rsid w:val="00D93E6C"/>
    <w:rsid w:val="00D9479D"/>
    <w:rsid w:val="00D95824"/>
    <w:rsid w:val="00D97568"/>
    <w:rsid w:val="00DA00A1"/>
    <w:rsid w:val="00DA0851"/>
    <w:rsid w:val="00DA10E1"/>
    <w:rsid w:val="00DA17B9"/>
    <w:rsid w:val="00DA1C94"/>
    <w:rsid w:val="00DA27C4"/>
    <w:rsid w:val="00DA2CAD"/>
    <w:rsid w:val="00DA3711"/>
    <w:rsid w:val="00DA4D25"/>
    <w:rsid w:val="00DA6364"/>
    <w:rsid w:val="00DA6BD7"/>
    <w:rsid w:val="00DA7A0D"/>
    <w:rsid w:val="00DB01AE"/>
    <w:rsid w:val="00DB05A7"/>
    <w:rsid w:val="00DB1347"/>
    <w:rsid w:val="00DB3598"/>
    <w:rsid w:val="00DB4F7B"/>
    <w:rsid w:val="00DB5021"/>
    <w:rsid w:val="00DB700E"/>
    <w:rsid w:val="00DC0BBF"/>
    <w:rsid w:val="00DC1B9D"/>
    <w:rsid w:val="00DC1F8A"/>
    <w:rsid w:val="00DC3F8B"/>
    <w:rsid w:val="00DC4FAA"/>
    <w:rsid w:val="00DC63C4"/>
    <w:rsid w:val="00DC6AED"/>
    <w:rsid w:val="00DC735C"/>
    <w:rsid w:val="00DD1979"/>
    <w:rsid w:val="00DD226F"/>
    <w:rsid w:val="00DD58CE"/>
    <w:rsid w:val="00DD6583"/>
    <w:rsid w:val="00DD78F1"/>
    <w:rsid w:val="00DE1761"/>
    <w:rsid w:val="00DE3BE0"/>
    <w:rsid w:val="00DE4E48"/>
    <w:rsid w:val="00DF0C09"/>
    <w:rsid w:val="00DF1102"/>
    <w:rsid w:val="00DF126C"/>
    <w:rsid w:val="00DF16B8"/>
    <w:rsid w:val="00DF1F96"/>
    <w:rsid w:val="00DF3FC9"/>
    <w:rsid w:val="00DF4CC5"/>
    <w:rsid w:val="00DF5C16"/>
    <w:rsid w:val="00DF79AC"/>
    <w:rsid w:val="00DF7D1C"/>
    <w:rsid w:val="00DF7ED2"/>
    <w:rsid w:val="00E001AA"/>
    <w:rsid w:val="00E004A2"/>
    <w:rsid w:val="00E010E3"/>
    <w:rsid w:val="00E030C1"/>
    <w:rsid w:val="00E035A3"/>
    <w:rsid w:val="00E054F4"/>
    <w:rsid w:val="00E05EC6"/>
    <w:rsid w:val="00E06A75"/>
    <w:rsid w:val="00E06B73"/>
    <w:rsid w:val="00E06EAB"/>
    <w:rsid w:val="00E1176E"/>
    <w:rsid w:val="00E12B9A"/>
    <w:rsid w:val="00E14D09"/>
    <w:rsid w:val="00E15667"/>
    <w:rsid w:val="00E15FF1"/>
    <w:rsid w:val="00E1756B"/>
    <w:rsid w:val="00E17877"/>
    <w:rsid w:val="00E21BFD"/>
    <w:rsid w:val="00E21ED0"/>
    <w:rsid w:val="00E23A1F"/>
    <w:rsid w:val="00E24B11"/>
    <w:rsid w:val="00E24CFF"/>
    <w:rsid w:val="00E24D77"/>
    <w:rsid w:val="00E24DBA"/>
    <w:rsid w:val="00E26CAD"/>
    <w:rsid w:val="00E27441"/>
    <w:rsid w:val="00E309C5"/>
    <w:rsid w:val="00E3206D"/>
    <w:rsid w:val="00E3596E"/>
    <w:rsid w:val="00E363AB"/>
    <w:rsid w:val="00E36C3C"/>
    <w:rsid w:val="00E371C2"/>
    <w:rsid w:val="00E4268D"/>
    <w:rsid w:val="00E426DD"/>
    <w:rsid w:val="00E429CF"/>
    <w:rsid w:val="00E43119"/>
    <w:rsid w:val="00E43FF0"/>
    <w:rsid w:val="00E45E8E"/>
    <w:rsid w:val="00E50407"/>
    <w:rsid w:val="00E54876"/>
    <w:rsid w:val="00E55821"/>
    <w:rsid w:val="00E56EF5"/>
    <w:rsid w:val="00E57945"/>
    <w:rsid w:val="00E602F6"/>
    <w:rsid w:val="00E60842"/>
    <w:rsid w:val="00E6454E"/>
    <w:rsid w:val="00E65F0B"/>
    <w:rsid w:val="00E70113"/>
    <w:rsid w:val="00E710AF"/>
    <w:rsid w:val="00E72D61"/>
    <w:rsid w:val="00E730E6"/>
    <w:rsid w:val="00E7453A"/>
    <w:rsid w:val="00E75AAB"/>
    <w:rsid w:val="00E75F4F"/>
    <w:rsid w:val="00E76006"/>
    <w:rsid w:val="00E76E03"/>
    <w:rsid w:val="00E80FFB"/>
    <w:rsid w:val="00E814DF"/>
    <w:rsid w:val="00E82C7C"/>
    <w:rsid w:val="00E83B13"/>
    <w:rsid w:val="00E83BFA"/>
    <w:rsid w:val="00E8431C"/>
    <w:rsid w:val="00E8752C"/>
    <w:rsid w:val="00E9045B"/>
    <w:rsid w:val="00E90D74"/>
    <w:rsid w:val="00E90E97"/>
    <w:rsid w:val="00E91780"/>
    <w:rsid w:val="00E92073"/>
    <w:rsid w:val="00E93349"/>
    <w:rsid w:val="00E95FED"/>
    <w:rsid w:val="00E973F8"/>
    <w:rsid w:val="00E97645"/>
    <w:rsid w:val="00E977F1"/>
    <w:rsid w:val="00E97B68"/>
    <w:rsid w:val="00EA069E"/>
    <w:rsid w:val="00EA0EEC"/>
    <w:rsid w:val="00EA118A"/>
    <w:rsid w:val="00EA2246"/>
    <w:rsid w:val="00EA3525"/>
    <w:rsid w:val="00EA4D1F"/>
    <w:rsid w:val="00EA7994"/>
    <w:rsid w:val="00EB1D9A"/>
    <w:rsid w:val="00EB330A"/>
    <w:rsid w:val="00EB38CB"/>
    <w:rsid w:val="00EB5C1E"/>
    <w:rsid w:val="00EB7D05"/>
    <w:rsid w:val="00EC0053"/>
    <w:rsid w:val="00EC0E1A"/>
    <w:rsid w:val="00EC100D"/>
    <w:rsid w:val="00EC1B3B"/>
    <w:rsid w:val="00EC2316"/>
    <w:rsid w:val="00EC31B8"/>
    <w:rsid w:val="00EC45AA"/>
    <w:rsid w:val="00EC4D07"/>
    <w:rsid w:val="00EC54DD"/>
    <w:rsid w:val="00EC6493"/>
    <w:rsid w:val="00ED0FB9"/>
    <w:rsid w:val="00ED1403"/>
    <w:rsid w:val="00ED1C5C"/>
    <w:rsid w:val="00ED1C68"/>
    <w:rsid w:val="00ED1F62"/>
    <w:rsid w:val="00ED2C4E"/>
    <w:rsid w:val="00ED5437"/>
    <w:rsid w:val="00ED62E0"/>
    <w:rsid w:val="00EE0A71"/>
    <w:rsid w:val="00EE0E4F"/>
    <w:rsid w:val="00EE1478"/>
    <w:rsid w:val="00EE1747"/>
    <w:rsid w:val="00EE4A91"/>
    <w:rsid w:val="00EE58A3"/>
    <w:rsid w:val="00EE5EE7"/>
    <w:rsid w:val="00EE619D"/>
    <w:rsid w:val="00EE6372"/>
    <w:rsid w:val="00EF08C3"/>
    <w:rsid w:val="00EF18F8"/>
    <w:rsid w:val="00EF2255"/>
    <w:rsid w:val="00EF2D27"/>
    <w:rsid w:val="00EF3566"/>
    <w:rsid w:val="00EF3B5C"/>
    <w:rsid w:val="00EF43D8"/>
    <w:rsid w:val="00EF5012"/>
    <w:rsid w:val="00EF548B"/>
    <w:rsid w:val="00EF58FA"/>
    <w:rsid w:val="00EF5C36"/>
    <w:rsid w:val="00EF6A63"/>
    <w:rsid w:val="00EF729A"/>
    <w:rsid w:val="00F00BD4"/>
    <w:rsid w:val="00F01407"/>
    <w:rsid w:val="00F01612"/>
    <w:rsid w:val="00F01D97"/>
    <w:rsid w:val="00F0202B"/>
    <w:rsid w:val="00F0250A"/>
    <w:rsid w:val="00F0407C"/>
    <w:rsid w:val="00F04DC5"/>
    <w:rsid w:val="00F05A0A"/>
    <w:rsid w:val="00F079CC"/>
    <w:rsid w:val="00F10D70"/>
    <w:rsid w:val="00F117EF"/>
    <w:rsid w:val="00F11CEE"/>
    <w:rsid w:val="00F11D6E"/>
    <w:rsid w:val="00F11F05"/>
    <w:rsid w:val="00F15C02"/>
    <w:rsid w:val="00F15D62"/>
    <w:rsid w:val="00F16845"/>
    <w:rsid w:val="00F16AD8"/>
    <w:rsid w:val="00F1771A"/>
    <w:rsid w:val="00F2260C"/>
    <w:rsid w:val="00F22E59"/>
    <w:rsid w:val="00F2416A"/>
    <w:rsid w:val="00F2452F"/>
    <w:rsid w:val="00F248BF"/>
    <w:rsid w:val="00F25948"/>
    <w:rsid w:val="00F25DD2"/>
    <w:rsid w:val="00F261A0"/>
    <w:rsid w:val="00F268EB"/>
    <w:rsid w:val="00F27E4F"/>
    <w:rsid w:val="00F30A82"/>
    <w:rsid w:val="00F31644"/>
    <w:rsid w:val="00F33E07"/>
    <w:rsid w:val="00F401D7"/>
    <w:rsid w:val="00F40704"/>
    <w:rsid w:val="00F40FDD"/>
    <w:rsid w:val="00F41323"/>
    <w:rsid w:val="00F41E56"/>
    <w:rsid w:val="00F44789"/>
    <w:rsid w:val="00F456F3"/>
    <w:rsid w:val="00F4652C"/>
    <w:rsid w:val="00F4748B"/>
    <w:rsid w:val="00F5079C"/>
    <w:rsid w:val="00F508EF"/>
    <w:rsid w:val="00F51030"/>
    <w:rsid w:val="00F518D2"/>
    <w:rsid w:val="00F529DB"/>
    <w:rsid w:val="00F55559"/>
    <w:rsid w:val="00F55B74"/>
    <w:rsid w:val="00F56A44"/>
    <w:rsid w:val="00F56D5F"/>
    <w:rsid w:val="00F57FC8"/>
    <w:rsid w:val="00F61B2F"/>
    <w:rsid w:val="00F61D07"/>
    <w:rsid w:val="00F62888"/>
    <w:rsid w:val="00F62A0F"/>
    <w:rsid w:val="00F63695"/>
    <w:rsid w:val="00F639D2"/>
    <w:rsid w:val="00F65C33"/>
    <w:rsid w:val="00F65F36"/>
    <w:rsid w:val="00F66DA2"/>
    <w:rsid w:val="00F70528"/>
    <w:rsid w:val="00F705D4"/>
    <w:rsid w:val="00F71F15"/>
    <w:rsid w:val="00F727C6"/>
    <w:rsid w:val="00F72A5D"/>
    <w:rsid w:val="00F732E0"/>
    <w:rsid w:val="00F7411D"/>
    <w:rsid w:val="00F748AC"/>
    <w:rsid w:val="00F75B7A"/>
    <w:rsid w:val="00F76E0D"/>
    <w:rsid w:val="00F77343"/>
    <w:rsid w:val="00F77BB2"/>
    <w:rsid w:val="00F83148"/>
    <w:rsid w:val="00F83A59"/>
    <w:rsid w:val="00F84F52"/>
    <w:rsid w:val="00F85A41"/>
    <w:rsid w:val="00F8716E"/>
    <w:rsid w:val="00F87187"/>
    <w:rsid w:val="00F90283"/>
    <w:rsid w:val="00F9245E"/>
    <w:rsid w:val="00F9257A"/>
    <w:rsid w:val="00F92F0C"/>
    <w:rsid w:val="00F936BC"/>
    <w:rsid w:val="00F94BF2"/>
    <w:rsid w:val="00F963EC"/>
    <w:rsid w:val="00F96D0A"/>
    <w:rsid w:val="00F977A8"/>
    <w:rsid w:val="00F978E7"/>
    <w:rsid w:val="00FA02DD"/>
    <w:rsid w:val="00FA0BAB"/>
    <w:rsid w:val="00FA0DAC"/>
    <w:rsid w:val="00FA2D19"/>
    <w:rsid w:val="00FA3122"/>
    <w:rsid w:val="00FA38DD"/>
    <w:rsid w:val="00FA42B1"/>
    <w:rsid w:val="00FA4606"/>
    <w:rsid w:val="00FA6B69"/>
    <w:rsid w:val="00FA6E90"/>
    <w:rsid w:val="00FB15F1"/>
    <w:rsid w:val="00FB31C8"/>
    <w:rsid w:val="00FB51D4"/>
    <w:rsid w:val="00FB61C9"/>
    <w:rsid w:val="00FB78E9"/>
    <w:rsid w:val="00FC108C"/>
    <w:rsid w:val="00FC1402"/>
    <w:rsid w:val="00FC1959"/>
    <w:rsid w:val="00FC238C"/>
    <w:rsid w:val="00FC507B"/>
    <w:rsid w:val="00FC6D5D"/>
    <w:rsid w:val="00FC7776"/>
    <w:rsid w:val="00FC7E17"/>
    <w:rsid w:val="00FD03AF"/>
    <w:rsid w:val="00FD098A"/>
    <w:rsid w:val="00FD17B1"/>
    <w:rsid w:val="00FD18E6"/>
    <w:rsid w:val="00FD1D6A"/>
    <w:rsid w:val="00FD267D"/>
    <w:rsid w:val="00FD3529"/>
    <w:rsid w:val="00FD3D12"/>
    <w:rsid w:val="00FD487B"/>
    <w:rsid w:val="00FD52C7"/>
    <w:rsid w:val="00FD5548"/>
    <w:rsid w:val="00FD78C5"/>
    <w:rsid w:val="00FD7E1F"/>
    <w:rsid w:val="00FE0ABC"/>
    <w:rsid w:val="00FE0FB7"/>
    <w:rsid w:val="00FE1450"/>
    <w:rsid w:val="00FE1EED"/>
    <w:rsid w:val="00FE1FE2"/>
    <w:rsid w:val="00FE5089"/>
    <w:rsid w:val="00FE6B85"/>
    <w:rsid w:val="00FF01A4"/>
    <w:rsid w:val="00FF0472"/>
    <w:rsid w:val="00FF093B"/>
    <w:rsid w:val="00FF0D9F"/>
    <w:rsid w:val="00FF249D"/>
    <w:rsid w:val="00FF27B8"/>
    <w:rsid w:val="00FF2BA7"/>
    <w:rsid w:val="00FF41BD"/>
    <w:rsid w:val="00FF58F3"/>
    <w:rsid w:val="00FF60E0"/>
    <w:rsid w:val="00FF6FE9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BE5490F"/>
  <w15:docId w15:val="{9D6A1E9A-902E-437D-A406-6F4FBA150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2614"/>
    <w:rPr>
      <w:rFonts w:ascii="Times New Roman" w:hAnsi="Times New Roman" w:cs="Calibri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CC4FE3"/>
    <w:pPr>
      <w:numPr>
        <w:numId w:val="1"/>
      </w:numPr>
      <w:spacing w:line="276" w:lineRule="auto"/>
      <w:ind w:left="357" w:hanging="357"/>
      <w:outlineLvl w:val="0"/>
    </w:pPr>
    <w:rPr>
      <w:rFonts w:eastAsia="Yu Gothic Light"/>
      <w:b/>
      <w:bCs/>
      <w:sz w:val="24"/>
      <w:szCs w:val="24"/>
    </w:rPr>
  </w:style>
  <w:style w:type="paragraph" w:styleId="Nagwek2">
    <w:name w:val="heading 2"/>
    <w:basedOn w:val="Nagwek1"/>
    <w:next w:val="Normalny"/>
    <w:link w:val="Nagwek2Znak"/>
    <w:uiPriority w:val="99"/>
    <w:qFormat/>
    <w:rsid w:val="00580804"/>
    <w:pPr>
      <w:numPr>
        <w:ilvl w:val="1"/>
      </w:numPr>
      <w:outlineLvl w:val="1"/>
    </w:pPr>
    <w:rPr>
      <w:sz w:val="20"/>
      <w:szCs w:val="20"/>
    </w:rPr>
  </w:style>
  <w:style w:type="paragraph" w:styleId="Nagwek3">
    <w:name w:val="heading 3"/>
    <w:basedOn w:val="Nagwek1"/>
    <w:next w:val="Normalny"/>
    <w:link w:val="Nagwek3Znak"/>
    <w:qFormat/>
    <w:rsid w:val="00580804"/>
    <w:pPr>
      <w:numPr>
        <w:ilvl w:val="2"/>
      </w:numPr>
      <w:outlineLvl w:val="2"/>
    </w:pPr>
    <w:rPr>
      <w:b w:val="0"/>
      <w:bCs w:val="0"/>
      <w:sz w:val="20"/>
      <w:szCs w:val="20"/>
    </w:rPr>
  </w:style>
  <w:style w:type="paragraph" w:styleId="Nagwek4">
    <w:name w:val="heading 4"/>
    <w:basedOn w:val="Nagwek1"/>
    <w:next w:val="Normalny"/>
    <w:link w:val="Nagwek4Znak"/>
    <w:autoRedefine/>
    <w:uiPriority w:val="99"/>
    <w:qFormat/>
    <w:rsid w:val="00581429"/>
    <w:pPr>
      <w:numPr>
        <w:numId w:val="0"/>
      </w:numPr>
      <w:ind w:left="65"/>
      <w:outlineLvl w:val="3"/>
    </w:pPr>
    <w:rPr>
      <w:b w:val="0"/>
      <w:bCs w:val="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CC4FE3"/>
    <w:rPr>
      <w:rFonts w:ascii="Times New Roman" w:eastAsia="Yu Gothic Light" w:hAnsi="Times New Roman" w:cs="Calibri"/>
      <w:b/>
      <w:bCs/>
      <w:sz w:val="24"/>
      <w:szCs w:val="24"/>
      <w:lang w:eastAsia="en-US"/>
    </w:rPr>
  </w:style>
  <w:style w:type="character" w:customStyle="1" w:styleId="Nagwek2Znak">
    <w:name w:val="Nagłówek 2 Znak"/>
    <w:link w:val="Nagwek2"/>
    <w:uiPriority w:val="99"/>
    <w:locked/>
    <w:rsid w:val="00580804"/>
    <w:rPr>
      <w:rFonts w:ascii="Times New Roman" w:eastAsia="Yu Gothic Light" w:hAnsi="Times New Roman" w:cs="Calibri"/>
      <w:b/>
      <w:bCs/>
      <w:lang w:eastAsia="en-US"/>
    </w:rPr>
  </w:style>
  <w:style w:type="character" w:customStyle="1" w:styleId="Nagwek3Znak">
    <w:name w:val="Nagłówek 3 Znak"/>
    <w:link w:val="Nagwek3"/>
    <w:locked/>
    <w:rsid w:val="00580804"/>
    <w:rPr>
      <w:rFonts w:ascii="Times New Roman" w:eastAsia="Yu Gothic Light" w:hAnsi="Times New Roman" w:cs="Calibri"/>
      <w:lang w:eastAsia="en-US"/>
    </w:rPr>
  </w:style>
  <w:style w:type="character" w:customStyle="1" w:styleId="Nagwek4Znak">
    <w:name w:val="Nagłówek 4 Znak"/>
    <w:link w:val="Nagwek4"/>
    <w:uiPriority w:val="9"/>
    <w:locked/>
    <w:rsid w:val="00581429"/>
    <w:rPr>
      <w:rFonts w:ascii="Times New Roman" w:eastAsia="Yu Gothic Light" w:hAnsi="Times New Roman" w:cs="Calibri"/>
      <w:lang w:eastAsia="en-US"/>
    </w:rPr>
  </w:style>
  <w:style w:type="paragraph" w:styleId="Akapitzlist">
    <w:name w:val="List Paragraph"/>
    <w:aliases w:val="Medium Grid 1 Accent 2,Akapit z listą 1,maz_wyliczenie,opis dzialania,K-P_odwolanie,A_wyliczenie"/>
    <w:basedOn w:val="Normalny"/>
    <w:link w:val="AkapitzlistZnak"/>
    <w:uiPriority w:val="34"/>
    <w:qFormat/>
    <w:rsid w:val="00580804"/>
    <w:pPr>
      <w:ind w:left="720"/>
    </w:pPr>
  </w:style>
  <w:style w:type="character" w:customStyle="1" w:styleId="AkapitzlistZnak">
    <w:name w:val="Akapit z listą Znak"/>
    <w:aliases w:val="Medium Grid 1 Accent 2 Znak,Akapit z listą 1 Znak,maz_wyliczenie Znak,opis dzialania Znak,K-P_odwolanie Znak,A_wyliczenie Znak"/>
    <w:link w:val="Akapitzlist"/>
    <w:uiPriority w:val="34"/>
    <w:qFormat/>
    <w:locked/>
    <w:rsid w:val="00580804"/>
    <w:rPr>
      <w:sz w:val="20"/>
      <w:szCs w:val="20"/>
    </w:rPr>
  </w:style>
  <w:style w:type="paragraph" w:styleId="Nagwek">
    <w:name w:val="header"/>
    <w:basedOn w:val="Normalny"/>
    <w:link w:val="NagwekZnak"/>
    <w:uiPriority w:val="99"/>
    <w:rsid w:val="00A171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A171AA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A171A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A171AA"/>
    <w:rPr>
      <w:sz w:val="20"/>
      <w:szCs w:val="20"/>
    </w:rPr>
  </w:style>
  <w:style w:type="character" w:styleId="Odwoaniedokomentarza">
    <w:name w:val="annotation reference"/>
    <w:uiPriority w:val="99"/>
    <w:rsid w:val="003B0C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3B0CEF"/>
    <w:pPr>
      <w:spacing w:after="200"/>
    </w:pPr>
  </w:style>
  <w:style w:type="character" w:customStyle="1" w:styleId="TekstkomentarzaZnak">
    <w:name w:val="Tekst komentarza Znak"/>
    <w:link w:val="Tekstkomentarza"/>
    <w:uiPriority w:val="99"/>
    <w:locked/>
    <w:rsid w:val="003B0CEF"/>
    <w:rPr>
      <w:sz w:val="20"/>
      <w:szCs w:val="20"/>
    </w:rPr>
  </w:style>
  <w:style w:type="character" w:styleId="Pogrubienie">
    <w:name w:val="Strong"/>
    <w:uiPriority w:val="22"/>
    <w:qFormat/>
    <w:rsid w:val="003B0CE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3B0C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3B0CEF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712B0"/>
    <w:pPr>
      <w:spacing w:after="120"/>
      <w:jc w:val="both"/>
    </w:pPr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C712B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32BF2"/>
    <w:rPr>
      <w:rFonts w:cs="Calibri"/>
      <w:lang w:eastAsia="en-US"/>
    </w:rPr>
  </w:style>
  <w:style w:type="table" w:styleId="Tabela-Siatka">
    <w:name w:val="Table Grid"/>
    <w:basedOn w:val="Standardowy"/>
    <w:uiPriority w:val="59"/>
    <w:rsid w:val="006A15F6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B2BC9"/>
    <w:rPr>
      <w:color w:val="auto"/>
      <w:u w:val="single"/>
    </w:rPr>
  </w:style>
  <w:style w:type="character" w:customStyle="1" w:styleId="TekstkomentarzaZnak1">
    <w:name w:val="Tekst komentarza Znak1"/>
    <w:rsid w:val="00C35AEE"/>
    <w:rPr>
      <w:rFonts w:ascii="Calibri" w:hAnsi="Calibri" w:cs="Calibri"/>
      <w:kern w:val="1"/>
      <w:lang w:eastAsia="en-US"/>
    </w:rPr>
  </w:style>
  <w:style w:type="character" w:customStyle="1" w:styleId="ZnakZnak2">
    <w:name w:val="Znak Znak2"/>
    <w:uiPriority w:val="99"/>
    <w:semiHidden/>
    <w:rsid w:val="00F16AD8"/>
    <w:rPr>
      <w:rFonts w:ascii="Times New Roman" w:hAnsi="Times New Roman" w:cs="Times New Roman"/>
      <w:sz w:val="2"/>
      <w:szCs w:val="2"/>
      <w:lang w:eastAsia="en-US"/>
    </w:rPr>
  </w:style>
  <w:style w:type="paragraph" w:styleId="NormalnyWeb">
    <w:name w:val="Normal (Web)"/>
    <w:basedOn w:val="Normalny"/>
    <w:uiPriority w:val="99"/>
    <w:unhideWhenUsed/>
    <w:rsid w:val="007C20A3"/>
    <w:pPr>
      <w:spacing w:before="100" w:beforeAutospacing="1" w:after="100" w:afterAutospacing="1"/>
    </w:pPr>
    <w:rPr>
      <w:rFonts w:eastAsiaTheme="minorHAnsi" w:cs="Times New Roman"/>
      <w:sz w:val="24"/>
      <w:szCs w:val="24"/>
      <w:lang w:eastAsia="pl-PL"/>
    </w:rPr>
  </w:style>
  <w:style w:type="character" w:customStyle="1" w:styleId="Znakiprzypiswkocowych">
    <w:name w:val="Znaki przypisów końcowych"/>
    <w:rsid w:val="00162F20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162F20"/>
    <w:pPr>
      <w:suppressAutoHyphens/>
    </w:pPr>
    <w:rPr>
      <w:rFonts w:eastAsia="Times New Roman" w:cs="Times New Roman"/>
      <w:kern w:val="1"/>
      <w:sz w:val="28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62F20"/>
    <w:rPr>
      <w:rFonts w:ascii="Times New Roman" w:eastAsia="Times New Roman" w:hAnsi="Times New Roman"/>
      <w:kern w:val="1"/>
      <w:sz w:val="28"/>
      <w:szCs w:val="24"/>
      <w:lang w:eastAsia="zh-CN"/>
    </w:rPr>
  </w:style>
  <w:style w:type="paragraph" w:customStyle="1" w:styleId="Akapitzlist1">
    <w:name w:val="Akapit z listą1"/>
    <w:basedOn w:val="Normalny"/>
    <w:rsid w:val="00162F20"/>
    <w:pPr>
      <w:suppressAutoHyphens/>
      <w:spacing w:after="200" w:line="276" w:lineRule="auto"/>
      <w:ind w:left="720"/>
      <w:contextualSpacing/>
    </w:pPr>
    <w:rPr>
      <w:rFonts w:cs="font278"/>
      <w:kern w:val="1"/>
      <w:sz w:val="22"/>
      <w:szCs w:val="22"/>
      <w:lang w:eastAsia="zh-CN"/>
    </w:rPr>
  </w:style>
  <w:style w:type="paragraph" w:customStyle="1" w:styleId="Akapitzlist2">
    <w:name w:val="Akapit z listą2"/>
    <w:basedOn w:val="Normalny"/>
    <w:rsid w:val="00162F20"/>
    <w:pPr>
      <w:suppressAutoHyphens/>
      <w:spacing w:after="200" w:line="276" w:lineRule="auto"/>
      <w:ind w:left="720"/>
      <w:contextualSpacing/>
    </w:pPr>
    <w:rPr>
      <w:rFonts w:cs="font655"/>
      <w:kern w:val="1"/>
      <w:sz w:val="22"/>
      <w:szCs w:val="22"/>
      <w:lang w:eastAsia="zh-CN"/>
    </w:rPr>
  </w:style>
  <w:style w:type="paragraph" w:styleId="Tekstprzypisukocowego">
    <w:name w:val="endnote text"/>
    <w:basedOn w:val="Normalny"/>
    <w:link w:val="TekstprzypisukocowegoZnak"/>
    <w:rsid w:val="00162F20"/>
    <w:pPr>
      <w:suppressAutoHyphens/>
      <w:spacing w:after="200" w:line="276" w:lineRule="auto"/>
    </w:pPr>
    <w:rPr>
      <w:rFonts w:cs="font278"/>
      <w:kern w:val="1"/>
      <w:lang w:eastAsia="zh-CN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62F20"/>
    <w:rPr>
      <w:rFonts w:ascii="Times New Roman" w:hAnsi="Times New Roman" w:cs="font278"/>
      <w:kern w:val="1"/>
      <w:lang w:eastAsia="zh-CN"/>
    </w:rPr>
  </w:style>
  <w:style w:type="character" w:customStyle="1" w:styleId="h2">
    <w:name w:val="h2"/>
    <w:basedOn w:val="Domylnaczcionkaakapitu"/>
    <w:uiPriority w:val="99"/>
    <w:rsid w:val="00162F20"/>
  </w:style>
  <w:style w:type="paragraph" w:styleId="Tekstprzypisudolnego">
    <w:name w:val="footnote text"/>
    <w:basedOn w:val="Normalny"/>
    <w:link w:val="TekstprzypisudolnegoZnak"/>
    <w:uiPriority w:val="99"/>
    <w:unhideWhenUsed/>
    <w:rsid w:val="00162F20"/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62F20"/>
    <w:rPr>
      <w:rFonts w:ascii="Times New Roman" w:hAnsi="Times New Roman" w:cs="Calibri"/>
      <w:sz w:val="24"/>
      <w:szCs w:val="24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162F20"/>
    <w:rPr>
      <w:vertAlign w:val="superscript"/>
    </w:rPr>
  </w:style>
  <w:style w:type="character" w:customStyle="1" w:styleId="apple-converted-space">
    <w:name w:val="apple-converted-space"/>
    <w:basedOn w:val="Domylnaczcionkaakapitu"/>
    <w:rsid w:val="00162F20"/>
  </w:style>
  <w:style w:type="character" w:styleId="Uwydatnienie">
    <w:name w:val="Emphasis"/>
    <w:basedOn w:val="Domylnaczcionkaakapitu"/>
    <w:uiPriority w:val="20"/>
    <w:qFormat/>
    <w:locked/>
    <w:rsid w:val="00162F20"/>
    <w:rPr>
      <w:i/>
      <w:iCs/>
    </w:rPr>
  </w:style>
  <w:style w:type="character" w:customStyle="1" w:styleId="TekstprzypisudolnegoZnak1">
    <w:name w:val="Tekst przypisu dolnego Znak1"/>
    <w:basedOn w:val="Domylnaczcionkaakapitu"/>
    <w:uiPriority w:val="99"/>
    <w:rsid w:val="00162F20"/>
    <w:rPr>
      <w:rFonts w:cs="Calibri"/>
      <w:sz w:val="24"/>
      <w:szCs w:val="24"/>
    </w:rPr>
  </w:style>
  <w:style w:type="character" w:customStyle="1" w:styleId="Znakiprzypiswdolnych">
    <w:name w:val="Znaki przypisów dolnych"/>
    <w:rsid w:val="00162F20"/>
    <w:rPr>
      <w:vertAlign w:val="superscript"/>
    </w:rPr>
  </w:style>
  <w:style w:type="character" w:customStyle="1" w:styleId="Odwoanieprzypisudolnego2">
    <w:name w:val="Odwołanie przypisu dolnego2"/>
    <w:rsid w:val="00162F20"/>
    <w:rPr>
      <w:vertAlign w:val="superscript"/>
    </w:rPr>
  </w:style>
  <w:style w:type="paragraph" w:customStyle="1" w:styleId="Kolorowalistaakcent11">
    <w:name w:val="Kolorowa lista — akcent 11"/>
    <w:basedOn w:val="Normalny"/>
    <w:qFormat/>
    <w:rsid w:val="00162F2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paragraph" w:customStyle="1" w:styleId="Default">
    <w:name w:val="Default"/>
    <w:rsid w:val="00162F20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customStyle="1" w:styleId="redniasiatka1akcent21">
    <w:name w:val="Średnia siatka 1 — akcent 21"/>
    <w:basedOn w:val="Normalny"/>
    <w:link w:val="redniasiatka1akcent2Znak"/>
    <w:uiPriority w:val="99"/>
    <w:qFormat/>
    <w:rsid w:val="00162F2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paragraph" w:customStyle="1" w:styleId="Jasnalistaakcent51">
    <w:name w:val="Jasna lista — akcent 51"/>
    <w:basedOn w:val="Normalny"/>
    <w:rsid w:val="00162F2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character" w:customStyle="1" w:styleId="Odwoanieprzypisudolnego1">
    <w:name w:val="Odwołanie przypisu dolnego1"/>
    <w:rsid w:val="00162F20"/>
    <w:rPr>
      <w:vertAlign w:val="superscript"/>
    </w:rPr>
  </w:style>
  <w:style w:type="paragraph" w:customStyle="1" w:styleId="rednialista2akcent41">
    <w:name w:val="Średnia lista 2 — akcent 41"/>
    <w:basedOn w:val="Normalny"/>
    <w:rsid w:val="00162F20"/>
    <w:pPr>
      <w:spacing w:after="200" w:line="360" w:lineRule="auto"/>
      <w:ind w:left="720"/>
    </w:pPr>
    <w:rPr>
      <w:rFonts w:eastAsia="Times New Roman" w:cs="Times New Roman"/>
      <w:kern w:val="1"/>
      <w:lang w:eastAsia="ar-SA"/>
    </w:rPr>
  </w:style>
  <w:style w:type="character" w:styleId="Odwoanieprzypisukocowego">
    <w:name w:val="endnote reference"/>
    <w:rsid w:val="00162F20"/>
    <w:rPr>
      <w:vertAlign w:val="superscript"/>
    </w:rPr>
  </w:style>
  <w:style w:type="paragraph" w:customStyle="1" w:styleId="Akapitzlist3">
    <w:name w:val="Akapit z listą3"/>
    <w:basedOn w:val="Normalny"/>
    <w:rsid w:val="00162F20"/>
    <w:pPr>
      <w:suppressAutoHyphens/>
      <w:spacing w:after="200" w:line="276" w:lineRule="auto"/>
      <w:ind w:left="720"/>
      <w:contextualSpacing/>
    </w:pPr>
    <w:rPr>
      <w:rFonts w:cs="font278"/>
      <w:kern w:val="1"/>
      <w:sz w:val="22"/>
      <w:szCs w:val="22"/>
    </w:rPr>
  </w:style>
  <w:style w:type="paragraph" w:customStyle="1" w:styleId="msonormalcxspdrugie">
    <w:name w:val="msonormalcxspdrugie"/>
    <w:basedOn w:val="Normalny"/>
    <w:rsid w:val="00162F2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162F20"/>
  </w:style>
  <w:style w:type="numbering" w:customStyle="1" w:styleId="Bezlisty2">
    <w:name w:val="Bez listy2"/>
    <w:next w:val="Bezlisty"/>
    <w:uiPriority w:val="99"/>
    <w:semiHidden/>
    <w:unhideWhenUsed/>
    <w:rsid w:val="00162F20"/>
  </w:style>
  <w:style w:type="paragraph" w:customStyle="1" w:styleId="msonormalcxsppierwsze">
    <w:name w:val="msonormalcxsppierwsze"/>
    <w:basedOn w:val="Normalny"/>
    <w:rsid w:val="00162F2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162F20"/>
    <w:pPr>
      <w:jc w:val="both"/>
    </w:pPr>
    <w:rPr>
      <w:rFonts w:cs="Calibri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E973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4">
    <w:name w:val="Akapit z listą4"/>
    <w:basedOn w:val="Normalny"/>
    <w:rsid w:val="00E973F8"/>
    <w:pPr>
      <w:suppressAutoHyphens/>
      <w:spacing w:after="200" w:line="276" w:lineRule="auto"/>
      <w:ind w:left="720"/>
      <w:contextualSpacing/>
    </w:pPr>
    <w:rPr>
      <w:rFonts w:ascii="Calibri" w:hAnsi="Calibri" w:cs="font278"/>
      <w:kern w:val="1"/>
      <w:sz w:val="22"/>
      <w:szCs w:val="22"/>
    </w:rPr>
  </w:style>
  <w:style w:type="character" w:customStyle="1" w:styleId="redniasiatka1akcent2Znak">
    <w:name w:val="Średnia siatka 1 — akcent 2 Znak"/>
    <w:link w:val="redniasiatka1akcent21"/>
    <w:uiPriority w:val="34"/>
    <w:qFormat/>
    <w:rsid w:val="00E973F8"/>
    <w:rPr>
      <w:rFonts w:ascii="Times New Roman" w:eastAsia="Times New Roman" w:hAnsi="Times New Roman"/>
      <w:kern w:val="1"/>
      <w:lang w:eastAsia="ar-SA"/>
    </w:rPr>
  </w:style>
  <w:style w:type="character" w:customStyle="1" w:styleId="ListParagraphChar">
    <w:name w:val="List Paragraph Char"/>
    <w:aliases w:val="Akapit z listą 1 Char,maz_wyliczenie Char,opis dzialania Char,K-P_odwolanie Char,A_wyliczenie Char"/>
    <w:locked/>
    <w:rsid w:val="00E973F8"/>
    <w:rPr>
      <w:rFonts w:ascii="Calibri" w:hAnsi="Calibri"/>
      <w:sz w:val="22"/>
      <w:szCs w:val="22"/>
      <w:lang w:val="pl-PL" w:eastAsia="en-US" w:bidi="ar-SA"/>
    </w:rPr>
  </w:style>
  <w:style w:type="paragraph" w:customStyle="1" w:styleId="Jasnasiatkaakcent31">
    <w:name w:val="Jasna siatka — akcent 31"/>
    <w:basedOn w:val="Normalny"/>
    <w:qFormat/>
    <w:rsid w:val="00E973F8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character" w:customStyle="1" w:styleId="TekstpodstawowyZnak1">
    <w:name w:val="Tekst podstawowy Znak1"/>
    <w:rsid w:val="00E973F8"/>
    <w:rPr>
      <w:kern w:val="1"/>
      <w:sz w:val="28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E973F8"/>
    <w:rPr>
      <w:color w:val="800080" w:themeColor="followedHyperlink"/>
      <w:u w:val="single"/>
    </w:rPr>
  </w:style>
  <w:style w:type="paragraph" w:customStyle="1" w:styleId="INFORMACJAPODSTAWOWANUMEROWANA">
    <w:name w:val="INFORMACJA PODSTAWOWA NUMEROWANA"/>
    <w:basedOn w:val="Normalny"/>
    <w:uiPriority w:val="99"/>
    <w:rsid w:val="00E973F8"/>
    <w:pPr>
      <w:numPr>
        <w:numId w:val="10"/>
      </w:numPr>
      <w:tabs>
        <w:tab w:val="left" w:pos="0"/>
      </w:tabs>
      <w:spacing w:before="60"/>
      <w:outlineLvl w:val="4"/>
    </w:pPr>
    <w:rPr>
      <w:rFonts w:ascii="Arial" w:eastAsia="Times New Roman" w:hAnsi="Arial" w:cs="Times New Roman"/>
      <w:sz w:val="16"/>
      <w:lang w:eastAsia="pl-PL"/>
    </w:rPr>
  </w:style>
  <w:style w:type="paragraph" w:customStyle="1" w:styleId="INFORMACJAPODSTAWOWA">
    <w:name w:val="INFORMACJA PODSTAWOWA"/>
    <w:basedOn w:val="Normalny"/>
    <w:uiPriority w:val="99"/>
    <w:rsid w:val="00E973F8"/>
    <w:pPr>
      <w:spacing w:before="60"/>
      <w:outlineLvl w:val="4"/>
    </w:pPr>
    <w:rPr>
      <w:rFonts w:ascii="Arial" w:eastAsia="Times New Roman" w:hAnsi="Arial" w:cs="Times New Roman"/>
      <w:sz w:val="16"/>
      <w:lang w:eastAsia="pl-PL"/>
    </w:rPr>
  </w:style>
  <w:style w:type="paragraph" w:customStyle="1" w:styleId="OWIADCZENIE">
    <w:name w:val="OÎWIADCZENIE"/>
    <w:basedOn w:val="Normalny"/>
    <w:uiPriority w:val="99"/>
    <w:rsid w:val="00E973F8"/>
    <w:pPr>
      <w:jc w:val="center"/>
    </w:pPr>
    <w:rPr>
      <w:rFonts w:ascii="Arial" w:eastAsia="Times New Roman" w:hAnsi="Arial" w:cs="Times New Roman"/>
      <w:b/>
      <w:sz w:val="24"/>
      <w:lang w:eastAsia="pl-PL"/>
    </w:rPr>
  </w:style>
  <w:style w:type="paragraph" w:customStyle="1" w:styleId="RUBRYKANUMEROWANA">
    <w:name w:val="RUBRYKA NUMEROWANA"/>
    <w:basedOn w:val="Normalny"/>
    <w:uiPriority w:val="99"/>
    <w:rsid w:val="00E973F8"/>
    <w:pPr>
      <w:numPr>
        <w:ilvl w:val="2"/>
        <w:numId w:val="9"/>
      </w:numPr>
      <w:tabs>
        <w:tab w:val="left" w:pos="720"/>
      </w:tabs>
      <w:outlineLvl w:val="2"/>
    </w:pPr>
    <w:rPr>
      <w:rFonts w:ascii="Arial" w:eastAsia="Times New Roman" w:hAnsi="Arial" w:cs="Times New Roman"/>
      <w:caps/>
      <w:lang w:eastAsia="pl-PL"/>
    </w:rPr>
  </w:style>
  <w:style w:type="paragraph" w:customStyle="1" w:styleId="TYTUWNIOSKU">
    <w:name w:val="TYTUŁ WNIOSKU"/>
    <w:basedOn w:val="Normalny"/>
    <w:next w:val="Normalny"/>
    <w:uiPriority w:val="99"/>
    <w:rsid w:val="00E973F8"/>
    <w:pPr>
      <w:numPr>
        <w:numId w:val="9"/>
      </w:numPr>
      <w:tabs>
        <w:tab w:val="left" w:pos="1633"/>
        <w:tab w:val="center" w:pos="2766"/>
      </w:tabs>
      <w:jc w:val="center"/>
      <w:outlineLvl w:val="0"/>
    </w:pPr>
    <w:rPr>
      <w:rFonts w:ascii="Arial" w:eastAsia="Times New Roman" w:hAnsi="Arial" w:cs="Times New Roman"/>
      <w:b/>
      <w:sz w:val="28"/>
      <w:lang w:eastAsia="pl-PL"/>
    </w:rPr>
  </w:style>
  <w:style w:type="paragraph" w:customStyle="1" w:styleId="PODRUBRYKANUMEROWANA">
    <w:name w:val="PODRUBRYKA NUMEROWANA"/>
    <w:basedOn w:val="Normalny"/>
    <w:next w:val="Normalny"/>
    <w:uiPriority w:val="99"/>
    <w:rsid w:val="00E973F8"/>
    <w:pPr>
      <w:numPr>
        <w:ilvl w:val="3"/>
        <w:numId w:val="9"/>
      </w:numPr>
      <w:spacing w:before="60"/>
      <w:outlineLvl w:val="3"/>
    </w:pPr>
    <w:rPr>
      <w:rFonts w:ascii="Arial" w:eastAsia="Times New Roman" w:hAnsi="Arial" w:cs="Times New Roman"/>
      <w:sz w:val="16"/>
      <w:lang w:eastAsia="pl-PL"/>
    </w:rPr>
  </w:style>
  <w:style w:type="paragraph" w:customStyle="1" w:styleId="SEKCJAWNIOSKU">
    <w:name w:val="SEKCJA WNIOSKU"/>
    <w:basedOn w:val="Normalny"/>
    <w:uiPriority w:val="99"/>
    <w:rsid w:val="00E973F8"/>
    <w:pPr>
      <w:numPr>
        <w:ilvl w:val="1"/>
        <w:numId w:val="9"/>
      </w:numPr>
      <w:outlineLvl w:val="1"/>
    </w:pPr>
    <w:rPr>
      <w:rFonts w:ascii="Arial" w:eastAsia="Times New Roman" w:hAnsi="Arial" w:cs="Times New Roman"/>
      <w:b/>
      <w:i/>
      <w:sz w:val="24"/>
      <w:lang w:eastAsia="pl-PL"/>
    </w:rPr>
  </w:style>
  <w:style w:type="paragraph" w:customStyle="1" w:styleId="WSKAZWKA">
    <w:name w:val="WSKAZîWKA"/>
    <w:basedOn w:val="Normalny"/>
    <w:uiPriority w:val="99"/>
    <w:rsid w:val="00E973F8"/>
    <w:pPr>
      <w:ind w:firstLine="851"/>
    </w:pPr>
    <w:rPr>
      <w:rFonts w:ascii="Arial" w:eastAsia="Times New Roman" w:hAnsi="Arial" w:cs="Times New Roman"/>
      <w:i/>
      <w:sz w:val="1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73F8"/>
    <w:rPr>
      <w:color w:val="605E5C"/>
      <w:shd w:val="clear" w:color="auto" w:fill="E1DFDD"/>
    </w:rPr>
  </w:style>
  <w:style w:type="paragraph" w:customStyle="1" w:styleId="Akapitzlist5">
    <w:name w:val="Akapit z listą5"/>
    <w:basedOn w:val="Normalny"/>
    <w:rsid w:val="00CC4FE3"/>
    <w:pPr>
      <w:suppressAutoHyphens/>
      <w:spacing w:after="200" w:line="276" w:lineRule="auto"/>
      <w:ind w:left="720"/>
      <w:contextualSpacing/>
    </w:pPr>
    <w:rPr>
      <w:rFonts w:ascii="Calibri" w:hAnsi="Calibri" w:cs="font278"/>
      <w:kern w:val="1"/>
      <w:sz w:val="22"/>
      <w:szCs w:val="22"/>
    </w:rPr>
  </w:style>
  <w:style w:type="numbering" w:customStyle="1" w:styleId="Bezlisty3">
    <w:name w:val="Bez listy3"/>
    <w:next w:val="Bezlisty"/>
    <w:uiPriority w:val="99"/>
    <w:semiHidden/>
    <w:unhideWhenUsed/>
    <w:rsid w:val="000420A9"/>
  </w:style>
  <w:style w:type="numbering" w:customStyle="1" w:styleId="Bezlisty11">
    <w:name w:val="Bez listy11"/>
    <w:next w:val="Bezlisty"/>
    <w:uiPriority w:val="99"/>
    <w:semiHidden/>
    <w:unhideWhenUsed/>
    <w:rsid w:val="000420A9"/>
  </w:style>
  <w:style w:type="numbering" w:customStyle="1" w:styleId="Bezlisty21">
    <w:name w:val="Bez listy21"/>
    <w:next w:val="Bezlisty"/>
    <w:uiPriority w:val="99"/>
    <w:semiHidden/>
    <w:unhideWhenUsed/>
    <w:rsid w:val="000420A9"/>
  </w:style>
  <w:style w:type="numbering" w:customStyle="1" w:styleId="Bezlisty4">
    <w:name w:val="Bez listy4"/>
    <w:next w:val="Bezlisty"/>
    <w:uiPriority w:val="99"/>
    <w:semiHidden/>
    <w:unhideWhenUsed/>
    <w:rsid w:val="0009414D"/>
  </w:style>
  <w:style w:type="numbering" w:customStyle="1" w:styleId="Bezlisty12">
    <w:name w:val="Bez listy12"/>
    <w:next w:val="Bezlisty"/>
    <w:uiPriority w:val="99"/>
    <w:semiHidden/>
    <w:unhideWhenUsed/>
    <w:rsid w:val="0009414D"/>
  </w:style>
  <w:style w:type="numbering" w:customStyle="1" w:styleId="Bezlisty22">
    <w:name w:val="Bez listy22"/>
    <w:next w:val="Bezlisty"/>
    <w:uiPriority w:val="99"/>
    <w:semiHidden/>
    <w:unhideWhenUsed/>
    <w:rsid w:val="0009414D"/>
  </w:style>
  <w:style w:type="character" w:customStyle="1" w:styleId="txt-new1">
    <w:name w:val="txt-new1"/>
    <w:basedOn w:val="Domylnaczcionkaakapitu"/>
    <w:rsid w:val="0089710E"/>
    <w:rPr>
      <w:shd w:val="clear" w:color="auto" w:fill="auto"/>
    </w:rPr>
  </w:style>
  <w:style w:type="paragraph" w:styleId="Tekstblokowy">
    <w:name w:val="Block Text"/>
    <w:basedOn w:val="Normalny"/>
    <w:uiPriority w:val="99"/>
    <w:rsid w:val="0089710E"/>
    <w:pPr>
      <w:spacing w:line="480" w:lineRule="auto"/>
      <w:ind w:left="8080" w:right="-992"/>
    </w:pPr>
    <w:rPr>
      <w:rFonts w:eastAsia="Times New Roman" w:cs="Times New Roman"/>
      <w:sz w:val="16"/>
      <w:lang w:eastAsia="pl-PL"/>
    </w:rPr>
  </w:style>
  <w:style w:type="paragraph" w:customStyle="1" w:styleId="Akapitzlist6">
    <w:name w:val="Akapit z listą6"/>
    <w:basedOn w:val="Normalny"/>
    <w:rsid w:val="003F27D2"/>
    <w:pPr>
      <w:suppressAutoHyphens/>
      <w:spacing w:after="200" w:line="276" w:lineRule="auto"/>
      <w:ind w:left="720"/>
      <w:contextualSpacing/>
    </w:pPr>
    <w:rPr>
      <w:rFonts w:ascii="Calibri" w:hAnsi="Calibri" w:cs="font465"/>
      <w:kern w:val="1"/>
      <w:sz w:val="22"/>
      <w:szCs w:val="22"/>
    </w:rPr>
  </w:style>
  <w:style w:type="character" w:styleId="Numerstrony">
    <w:name w:val="page number"/>
    <w:uiPriority w:val="99"/>
    <w:rsid w:val="003F27D2"/>
    <w:rPr>
      <w:rFonts w:cs="Times New Roman"/>
    </w:rPr>
  </w:style>
  <w:style w:type="paragraph" w:customStyle="1" w:styleId="OWIADCZENIE0">
    <w:name w:val="OŚWIADCZENIE"/>
    <w:basedOn w:val="Normalny"/>
    <w:uiPriority w:val="99"/>
    <w:rsid w:val="00030235"/>
    <w:pPr>
      <w:jc w:val="center"/>
    </w:pPr>
    <w:rPr>
      <w:rFonts w:ascii="Arial" w:eastAsia="Times New Roman" w:hAnsi="Arial" w:cs="Times New Roman"/>
      <w:b/>
      <w:sz w:val="24"/>
      <w:lang w:eastAsia="pl-PL"/>
    </w:rPr>
  </w:style>
  <w:style w:type="paragraph" w:customStyle="1" w:styleId="WSKAZWKA0">
    <w:name w:val="WSKAZÓWKA"/>
    <w:basedOn w:val="Normalny"/>
    <w:uiPriority w:val="99"/>
    <w:rsid w:val="00030235"/>
    <w:pPr>
      <w:ind w:firstLine="851"/>
    </w:pPr>
    <w:rPr>
      <w:rFonts w:ascii="Arial" w:eastAsia="Times New Roman" w:hAnsi="Arial" w:cs="Times New Roman"/>
      <w:i/>
      <w:sz w:val="14"/>
      <w:lang w:eastAsia="pl-PL"/>
    </w:rPr>
  </w:style>
  <w:style w:type="paragraph" w:customStyle="1" w:styleId="NrZa">
    <w:name w:val="Nr Zał."/>
    <w:basedOn w:val="Normalny"/>
    <w:link w:val="NrZaZnak"/>
    <w:autoRedefine/>
    <w:qFormat/>
    <w:rsid w:val="00AB7BEA"/>
    <w:pPr>
      <w:tabs>
        <w:tab w:val="center" w:pos="4536"/>
        <w:tab w:val="right" w:pos="9072"/>
      </w:tabs>
      <w:spacing w:after="120"/>
    </w:pPr>
    <w:rPr>
      <w:rFonts w:cs="Times New Roman"/>
      <w:b/>
      <w:bCs/>
      <w:sz w:val="24"/>
      <w:szCs w:val="24"/>
    </w:rPr>
  </w:style>
  <w:style w:type="character" w:customStyle="1" w:styleId="NrZaZnak">
    <w:name w:val="Nr Zał. Znak"/>
    <w:basedOn w:val="Domylnaczcionkaakapitu"/>
    <w:link w:val="NrZa"/>
    <w:rsid w:val="00AB7BEA"/>
    <w:rPr>
      <w:rFonts w:ascii="Times New Roman" w:hAnsi="Times New Roman"/>
      <w:b/>
      <w:bCs/>
      <w:sz w:val="24"/>
      <w:szCs w:val="24"/>
      <w:lang w:eastAsia="en-US"/>
    </w:rPr>
  </w:style>
  <w:style w:type="paragraph" w:customStyle="1" w:styleId="TytuZa">
    <w:name w:val="Tytuł Zał."/>
    <w:basedOn w:val="Normalny"/>
    <w:link w:val="TytuZaZnak"/>
    <w:autoRedefine/>
    <w:qFormat/>
    <w:rsid w:val="003E7528"/>
    <w:pPr>
      <w:spacing w:after="120"/>
    </w:pPr>
    <w:rPr>
      <w:rFonts w:cs="Times New Roman"/>
      <w:b/>
      <w:bCs/>
      <w:caps/>
      <w:szCs w:val="24"/>
    </w:rPr>
  </w:style>
  <w:style w:type="character" w:customStyle="1" w:styleId="TytuZaZnak">
    <w:name w:val="Tytuł Zał. Znak"/>
    <w:basedOn w:val="Domylnaczcionkaakapitu"/>
    <w:link w:val="TytuZa"/>
    <w:rsid w:val="003E7528"/>
    <w:rPr>
      <w:rFonts w:ascii="Times New Roman" w:hAnsi="Times New Roman"/>
      <w:b/>
      <w:bCs/>
      <w:caps/>
      <w:szCs w:val="24"/>
      <w:lang w:eastAsia="en-US"/>
    </w:rPr>
  </w:style>
  <w:style w:type="paragraph" w:customStyle="1" w:styleId="Podpispola">
    <w:name w:val="Podpis pola"/>
    <w:basedOn w:val="Normalny"/>
    <w:link w:val="PodpispolaZnak"/>
    <w:qFormat/>
    <w:rsid w:val="003E7528"/>
    <w:pPr>
      <w:jc w:val="center"/>
    </w:pPr>
    <w:rPr>
      <w:rFonts w:cs="Times New Roman"/>
      <w:sz w:val="24"/>
      <w:szCs w:val="24"/>
      <w:vertAlign w:val="superscript"/>
      <w:lang w:eastAsia="pl-PL"/>
    </w:rPr>
  </w:style>
  <w:style w:type="character" w:customStyle="1" w:styleId="PodpispolaZnak">
    <w:name w:val="Podpis pola Znak"/>
    <w:basedOn w:val="Domylnaczcionkaakapitu"/>
    <w:link w:val="Podpispola"/>
    <w:rsid w:val="003E7528"/>
    <w:rPr>
      <w:rFonts w:ascii="Times New Roman" w:hAnsi="Times New Roman"/>
      <w:sz w:val="24"/>
      <w:szCs w:val="24"/>
      <w:vertAlign w:val="superscript"/>
    </w:rPr>
  </w:style>
  <w:style w:type="paragraph" w:customStyle="1" w:styleId="Objasnienie">
    <w:name w:val="Objasnienie"/>
    <w:basedOn w:val="Normalny"/>
    <w:next w:val="Normalny"/>
    <w:link w:val="ObjasnienieZnak"/>
    <w:autoRedefine/>
    <w:qFormat/>
    <w:rsid w:val="008734DB"/>
    <w:pPr>
      <w:spacing w:after="120" w:line="360" w:lineRule="auto"/>
      <w:jc w:val="center"/>
    </w:pPr>
    <w:rPr>
      <w:i/>
    </w:rPr>
  </w:style>
  <w:style w:type="character" w:customStyle="1" w:styleId="ObjasnienieZnak">
    <w:name w:val="Objasnienie Znak"/>
    <w:basedOn w:val="Domylnaczcionkaakapitu"/>
    <w:link w:val="Objasnienie"/>
    <w:rsid w:val="008734DB"/>
    <w:rPr>
      <w:rFonts w:ascii="Times New Roman" w:hAnsi="Times New Roman" w:cs="Calibri"/>
      <w:i/>
      <w:lang w:eastAsia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4F437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F4373"/>
    <w:rPr>
      <w:rFonts w:ascii="Times New Roman" w:hAnsi="Times New Roman" w:cs="Calibri"/>
      <w:i/>
      <w:iCs/>
      <w:color w:val="404040" w:themeColor="text1" w:themeTint="B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82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2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2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2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2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82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6AB5B-52D4-44FC-9F6F-ED670A579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252</Words>
  <Characters>3244</Characters>
  <Application>Microsoft Office Word</Application>
  <DocSecurity>0</DocSecurity>
  <Lines>27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Aktualizacja 6.0 grudzień 2025</vt:lpstr>
    </vt:vector>
  </TitlesOfParts>
  <Company>Kancelaria Krzywania</Company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Aktualizacja 6.0 grudzień 2025</dc:title>
  <dc:creator>DNA V</dc:creator>
  <dc:description>Wersja:
wrzesień 2023</dc:description>
  <cp:lastModifiedBy>Płachta Anna  (DNA)</cp:lastModifiedBy>
  <cp:revision>82</cp:revision>
  <cp:lastPrinted>2020-11-30T17:12:00Z</cp:lastPrinted>
  <dcterms:created xsi:type="dcterms:W3CDTF">2020-12-08T11:51:00Z</dcterms:created>
  <dcterms:modified xsi:type="dcterms:W3CDTF">2026-01-07T08:52:00Z</dcterms:modified>
</cp:coreProperties>
</file>